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71151" w14:textId="0ACFFC90" w:rsidR="007958EC" w:rsidRPr="00FD58B4" w:rsidRDefault="007958EC" w:rsidP="007958EC">
      <w:pPr>
        <w:pStyle w:val="divdocumentdivsectiontitle"/>
        <w:jc w:val="center"/>
        <w:rPr>
          <w:rFonts w:asciiTheme="minorHAnsi" w:eastAsia="Century Gothic" w:hAnsiTheme="minorHAnsi" w:cstheme="minorHAnsi"/>
          <w:b/>
          <w:bCs/>
          <w:sz w:val="24"/>
          <w:szCs w:val="24"/>
        </w:rPr>
      </w:pPr>
      <w:r w:rsidRPr="00FD58B4">
        <w:rPr>
          <w:rFonts w:asciiTheme="minorHAnsi" w:eastAsia="Century Gothic" w:hAnsiTheme="minorHAnsi" w:cstheme="minorHAnsi"/>
          <w:b/>
          <w:bCs/>
          <w:sz w:val="24"/>
          <w:szCs w:val="24"/>
        </w:rPr>
        <w:t>Vikas Godachappanavar</w:t>
      </w:r>
    </w:p>
    <w:p w14:paraId="55A25843" w14:textId="5A85C1EF" w:rsidR="007958EC" w:rsidRPr="00FD58B4" w:rsidRDefault="007958EC" w:rsidP="007958EC">
      <w:pPr>
        <w:pStyle w:val="divdocumentdivsectiontitle"/>
        <w:rPr>
          <w:rFonts w:asciiTheme="minorHAnsi" w:eastAsia="Century Gothic" w:hAnsiTheme="minorHAnsi" w:cstheme="minorHAnsi"/>
          <w:b/>
          <w:bCs/>
          <w:sz w:val="24"/>
          <w:szCs w:val="24"/>
        </w:rPr>
      </w:pPr>
      <w:r w:rsidRPr="00FD58B4">
        <w:rPr>
          <w:rFonts w:asciiTheme="minorHAnsi" w:eastAsia="Century Gothic" w:hAnsiTheme="minorHAnsi" w:cstheme="minorHAnsi"/>
          <w:b/>
          <w:bCs/>
          <w:sz w:val="24"/>
          <w:szCs w:val="24"/>
        </w:rPr>
        <w:t xml:space="preserve">                81 Egypt Road</w:t>
      </w:r>
      <w:r w:rsidR="004A6AB2" w:rsidRPr="00FD58B4">
        <w:rPr>
          <w:rFonts w:asciiTheme="minorHAnsi" w:eastAsia="Century Gothic" w:hAnsiTheme="minorHAnsi" w:cstheme="minorHAnsi"/>
          <w:b/>
          <w:bCs/>
          <w:sz w:val="24"/>
          <w:szCs w:val="24"/>
        </w:rPr>
        <w:t xml:space="preserve">, Nottingham, United Kingdom </w:t>
      </w:r>
      <w:hyperlink r:id="rId8" w:history="1">
        <w:r w:rsidR="004A6AB2" w:rsidRPr="00FD58B4">
          <w:rPr>
            <w:rStyle w:val="Hyperlink"/>
            <w:rFonts w:asciiTheme="minorHAnsi" w:eastAsia="Century Gothic" w:hAnsiTheme="minorHAnsi" w:cstheme="minorHAnsi"/>
            <w:b/>
            <w:bCs/>
            <w:sz w:val="24"/>
            <w:szCs w:val="24"/>
          </w:rPr>
          <w:t>|vikas95pg@gmail.com</w:t>
        </w:r>
      </w:hyperlink>
      <w:r w:rsidR="004A6AB2" w:rsidRPr="00FD58B4">
        <w:rPr>
          <w:rFonts w:asciiTheme="minorHAnsi" w:eastAsia="Century Gothic" w:hAnsiTheme="minorHAnsi" w:cstheme="minorHAnsi"/>
          <w:b/>
          <w:bCs/>
          <w:sz w:val="24"/>
          <w:szCs w:val="24"/>
        </w:rPr>
        <w:t xml:space="preserve"> |+447587439057</w:t>
      </w:r>
    </w:p>
    <w:p w14:paraId="488F97F0" w14:textId="77777777" w:rsidR="00D85EF7" w:rsidRPr="00FD58B4" w:rsidRDefault="00D85EF7">
      <w:pPr>
        <w:pStyle w:val="divdocumentdivsectiontitle"/>
        <w:pBdr>
          <w:bottom w:val="single" w:sz="6" w:space="1" w:color="auto"/>
        </w:pBdr>
        <w:rPr>
          <w:rFonts w:asciiTheme="minorHAnsi" w:eastAsia="Century Gothic" w:hAnsiTheme="minorHAnsi" w:cstheme="minorHAnsi"/>
          <w:b/>
          <w:bCs/>
          <w:sz w:val="24"/>
          <w:szCs w:val="24"/>
        </w:rPr>
      </w:pPr>
    </w:p>
    <w:p w14:paraId="49E007E5" w14:textId="77777777" w:rsidR="00330102" w:rsidRPr="00FD58B4" w:rsidRDefault="00330102">
      <w:pPr>
        <w:pStyle w:val="divdocumentdivsectiontitle"/>
        <w:rPr>
          <w:rFonts w:asciiTheme="minorHAnsi" w:eastAsia="Century Gothic" w:hAnsiTheme="minorHAnsi" w:cstheme="minorHAnsi"/>
          <w:b/>
          <w:bCs/>
          <w:sz w:val="24"/>
          <w:szCs w:val="24"/>
        </w:rPr>
      </w:pPr>
    </w:p>
    <w:p w14:paraId="2E487330" w14:textId="36C8A148" w:rsidR="004305EA" w:rsidRPr="00FD58B4" w:rsidRDefault="00424766">
      <w:pPr>
        <w:pStyle w:val="divdocumentdivsectiontitle"/>
        <w:rPr>
          <w:rFonts w:asciiTheme="minorHAnsi" w:eastAsia="Century Gothic" w:hAnsiTheme="minorHAnsi" w:cstheme="minorHAnsi"/>
          <w:b/>
          <w:bCs/>
          <w:sz w:val="24"/>
          <w:szCs w:val="24"/>
        </w:rPr>
      </w:pPr>
      <w:r w:rsidRPr="00FD58B4">
        <w:rPr>
          <w:rFonts w:asciiTheme="minorHAnsi" w:eastAsia="Century Gothic" w:hAnsiTheme="minorHAnsi" w:cstheme="minorHAnsi"/>
          <w:b/>
          <w:bCs/>
          <w:sz w:val="24"/>
          <w:szCs w:val="24"/>
        </w:rPr>
        <w:t>Summary</w:t>
      </w:r>
    </w:p>
    <w:p w14:paraId="3FCBCE2F" w14:textId="1A4726B8" w:rsidR="000D2588" w:rsidRPr="00FD58B4" w:rsidRDefault="00696308" w:rsidP="005E48D1">
      <w:pPr>
        <w:jc w:val="both"/>
        <w:rPr>
          <w:rFonts w:asciiTheme="minorHAnsi" w:hAnsiTheme="minorHAnsi" w:cstheme="minorHAnsi"/>
        </w:rPr>
      </w:pPr>
      <w:r w:rsidRPr="00FD58B4">
        <w:rPr>
          <w:rFonts w:asciiTheme="minorHAnsi" w:eastAsia="Century Gothic" w:hAnsiTheme="minorHAnsi" w:cstheme="minorHAnsi"/>
          <w:color w:val="231F20"/>
        </w:rPr>
        <w:t>Proactive and Personable aspiring Student currently pursuing Master’s in IT Security</w:t>
      </w:r>
      <w:r w:rsidR="00780F4B" w:rsidRPr="00FD58B4">
        <w:rPr>
          <w:rFonts w:asciiTheme="minorHAnsi" w:eastAsia="Century Gothic" w:hAnsiTheme="minorHAnsi" w:cstheme="minorHAnsi"/>
          <w:color w:val="231F20"/>
        </w:rPr>
        <w:t xml:space="preserve"> from Nottingham Trent University</w:t>
      </w:r>
      <w:r w:rsidR="00424766" w:rsidRPr="00FD58B4">
        <w:rPr>
          <w:rFonts w:asciiTheme="minorHAnsi" w:eastAsia="Century Gothic" w:hAnsiTheme="minorHAnsi" w:cstheme="minorHAnsi"/>
          <w:color w:val="231F20"/>
        </w:rPr>
        <w:t>,</w:t>
      </w:r>
      <w:r w:rsidR="000D2588" w:rsidRPr="00FD58B4">
        <w:rPr>
          <w:rFonts w:asciiTheme="minorHAnsi" w:hAnsiTheme="minorHAnsi" w:cstheme="minorHAnsi"/>
          <w:b/>
          <w:i/>
        </w:rPr>
        <w:t xml:space="preserve"> </w:t>
      </w:r>
      <w:r w:rsidR="000D2588" w:rsidRPr="00FD58B4">
        <w:rPr>
          <w:rFonts w:asciiTheme="minorHAnsi" w:hAnsiTheme="minorHAnsi" w:cstheme="minorHAnsi"/>
        </w:rPr>
        <w:t xml:space="preserve">looking to secure </w:t>
      </w:r>
      <w:r w:rsidR="008462DC" w:rsidRPr="00FD58B4">
        <w:rPr>
          <w:rFonts w:asciiTheme="minorHAnsi" w:hAnsiTheme="minorHAnsi" w:cstheme="minorHAnsi"/>
        </w:rPr>
        <w:t>an</w:t>
      </w:r>
      <w:r w:rsidR="000D2588" w:rsidRPr="00FD58B4">
        <w:rPr>
          <w:rFonts w:asciiTheme="minorHAnsi" w:hAnsiTheme="minorHAnsi" w:cstheme="minorHAnsi"/>
        </w:rPr>
        <w:t xml:space="preserve"> </w:t>
      </w:r>
      <w:r w:rsidR="00330102" w:rsidRPr="00FD58B4">
        <w:rPr>
          <w:rFonts w:asciiTheme="minorHAnsi" w:hAnsiTheme="minorHAnsi" w:cstheme="minorHAnsi"/>
        </w:rPr>
        <w:t>internship</w:t>
      </w:r>
      <w:r w:rsidR="000D2588" w:rsidRPr="00FD58B4">
        <w:rPr>
          <w:rFonts w:asciiTheme="minorHAnsi" w:hAnsiTheme="minorHAnsi" w:cstheme="minorHAnsi"/>
        </w:rPr>
        <w:t xml:space="preserve"> position or similar to utilize my current analytical skills and knowledge </w:t>
      </w:r>
      <w:r w:rsidR="00330102" w:rsidRPr="00FD58B4">
        <w:rPr>
          <w:rFonts w:asciiTheme="minorHAnsi" w:hAnsiTheme="minorHAnsi" w:cstheme="minorHAnsi"/>
        </w:rPr>
        <w:t>and</w:t>
      </w:r>
      <w:r w:rsidR="000D2588" w:rsidRPr="00FD58B4">
        <w:rPr>
          <w:rFonts w:asciiTheme="minorHAnsi" w:hAnsiTheme="minorHAnsi" w:cstheme="minorHAnsi"/>
        </w:rPr>
        <w:t xml:space="preserve"> help me to further develop these skills in a practical and fast-paced environment. </w:t>
      </w:r>
    </w:p>
    <w:p w14:paraId="2C77C64A" w14:textId="6557E5D3" w:rsidR="004305EA" w:rsidRPr="00FD58B4" w:rsidRDefault="008462DC" w:rsidP="005E48D1">
      <w:pPr>
        <w:jc w:val="both"/>
        <w:rPr>
          <w:rFonts w:asciiTheme="minorHAnsi" w:hAnsiTheme="minorHAnsi" w:cstheme="minorHAnsi"/>
        </w:rPr>
      </w:pPr>
      <w:r w:rsidRPr="00FD58B4">
        <w:rPr>
          <w:rFonts w:asciiTheme="minorHAnsi" w:hAnsiTheme="minorHAnsi" w:cstheme="minorHAnsi"/>
        </w:rPr>
        <w:t>Looking for a role that provides opportunities for high level of responsibility.</w:t>
      </w:r>
    </w:p>
    <w:tbl>
      <w:tblPr>
        <w:tblStyle w:val="displaytable"/>
        <w:tblW w:w="1600" w:type="dxa"/>
        <w:tblCellSpacing w:w="0" w:type="dxa"/>
        <w:tblCellMar>
          <w:left w:w="0" w:type="dxa"/>
          <w:right w:w="0" w:type="dxa"/>
        </w:tblCellMar>
        <w:tblLook w:val="05E0" w:firstRow="1" w:lastRow="1" w:firstColumn="1" w:lastColumn="1" w:noHBand="0" w:noVBand="1"/>
      </w:tblPr>
      <w:tblGrid>
        <w:gridCol w:w="1600"/>
      </w:tblGrid>
      <w:tr w:rsidR="004305EA" w:rsidRPr="00FD58B4" w14:paraId="101DE31E" w14:textId="77777777">
        <w:trPr>
          <w:tblCellSpacing w:w="0" w:type="dxa"/>
        </w:trPr>
        <w:tc>
          <w:tcPr>
            <w:tcW w:w="1600" w:type="dxa"/>
            <w:tcMar>
              <w:top w:w="420" w:type="dxa"/>
              <w:left w:w="0" w:type="dxa"/>
              <w:bottom w:w="0" w:type="dxa"/>
              <w:right w:w="0" w:type="dxa"/>
            </w:tcMar>
            <w:vAlign w:val="bottom"/>
            <w:hideMark/>
          </w:tcPr>
          <w:p w14:paraId="09FED429" w14:textId="77777777" w:rsidR="004305EA" w:rsidRPr="00FD58B4" w:rsidRDefault="00424766">
            <w:pPr>
              <w:pStyle w:val="topborder"/>
              <w:rPr>
                <w:rStyle w:val="displaycell"/>
                <w:rFonts w:asciiTheme="minorHAnsi" w:eastAsia="Century Gothic" w:hAnsiTheme="minorHAnsi" w:cstheme="minorHAnsi"/>
                <w:color w:val="231F20"/>
                <w:sz w:val="24"/>
                <w:szCs w:val="24"/>
              </w:rPr>
            </w:pPr>
            <w:r w:rsidRPr="00FD58B4">
              <w:rPr>
                <w:rStyle w:val="displaycell"/>
                <w:rFonts w:asciiTheme="minorHAnsi" w:eastAsia="Century Gothic" w:hAnsiTheme="minorHAnsi" w:cstheme="minorHAnsi"/>
                <w:color w:val="231F20"/>
                <w:sz w:val="24"/>
                <w:szCs w:val="24"/>
              </w:rPr>
              <w:t> </w:t>
            </w:r>
          </w:p>
        </w:tc>
      </w:tr>
    </w:tbl>
    <w:p w14:paraId="659EAE8B" w14:textId="77777777" w:rsidR="004305EA" w:rsidRPr="00FD58B4" w:rsidRDefault="00424766">
      <w:pPr>
        <w:pStyle w:val="divdocumentdivsectiontitle"/>
        <w:pBdr>
          <w:bottom w:val="none" w:sz="0" w:space="5" w:color="auto"/>
        </w:pBdr>
        <w:rPr>
          <w:rFonts w:asciiTheme="minorHAnsi" w:eastAsia="Century Gothic" w:hAnsiTheme="minorHAnsi" w:cstheme="minorHAnsi"/>
          <w:b/>
          <w:bCs/>
          <w:sz w:val="24"/>
          <w:szCs w:val="24"/>
        </w:rPr>
      </w:pPr>
      <w:r w:rsidRPr="00FD58B4">
        <w:rPr>
          <w:rFonts w:asciiTheme="minorHAnsi" w:eastAsia="Century Gothic" w:hAnsiTheme="minorHAnsi" w:cstheme="minorHAnsi"/>
          <w:b/>
          <w:bCs/>
          <w:sz w:val="24"/>
          <w:szCs w:val="24"/>
        </w:rPr>
        <w:t>Experience</w:t>
      </w:r>
    </w:p>
    <w:p w14:paraId="139AF0A0" w14:textId="77777777" w:rsidR="004305EA" w:rsidRPr="00FD58B4" w:rsidRDefault="00424766">
      <w:pPr>
        <w:pStyle w:val="divdocumentsinglecolumn"/>
        <w:spacing w:line="280" w:lineRule="atLeast"/>
        <w:rPr>
          <w:rFonts w:asciiTheme="minorHAnsi" w:eastAsia="Century Gothic" w:hAnsiTheme="minorHAnsi" w:cstheme="minorHAnsi"/>
          <w:color w:val="231F20"/>
        </w:rPr>
      </w:pPr>
      <w:r w:rsidRPr="00FD58B4">
        <w:rPr>
          <w:rStyle w:val="jobtitle"/>
          <w:rFonts w:asciiTheme="minorHAnsi" w:eastAsia="Century Gothic" w:hAnsiTheme="minorHAnsi" w:cstheme="minorHAnsi"/>
          <w:color w:val="231F20"/>
        </w:rPr>
        <w:t>Android App Development Intern</w:t>
      </w:r>
      <w:r w:rsidRPr="00FD58B4">
        <w:rPr>
          <w:rStyle w:val="span"/>
          <w:rFonts w:asciiTheme="minorHAnsi" w:eastAsia="Century Gothic" w:hAnsiTheme="minorHAnsi" w:cstheme="minorHAnsi"/>
          <w:color w:val="231F20"/>
        </w:rPr>
        <w:t xml:space="preserve"> | 12/2016 - 03/2017</w:t>
      </w:r>
      <w:r w:rsidRPr="00FD58B4">
        <w:rPr>
          <w:rStyle w:val="singlecolumnspanpaddedlinenth-child1"/>
          <w:rFonts w:asciiTheme="minorHAnsi" w:eastAsia="Century Gothic" w:hAnsiTheme="minorHAnsi" w:cstheme="minorHAnsi"/>
          <w:color w:val="231F20"/>
        </w:rPr>
        <w:t xml:space="preserve"> </w:t>
      </w:r>
    </w:p>
    <w:p w14:paraId="3A0DF3B5" w14:textId="77777777" w:rsidR="004305EA" w:rsidRPr="00FD58B4" w:rsidRDefault="00424766">
      <w:pPr>
        <w:pStyle w:val="spanpaddedline"/>
        <w:spacing w:line="280" w:lineRule="atLeast"/>
        <w:rPr>
          <w:rFonts w:asciiTheme="minorHAnsi" w:eastAsia="Century Gothic" w:hAnsiTheme="minorHAnsi" w:cstheme="minorHAnsi"/>
          <w:b/>
          <w:bCs/>
          <w:color w:val="000000"/>
        </w:rPr>
      </w:pPr>
      <w:r w:rsidRPr="00FD58B4">
        <w:rPr>
          <w:rStyle w:val="span"/>
          <w:rFonts w:asciiTheme="minorHAnsi" w:eastAsia="Century Gothic" w:hAnsiTheme="minorHAnsi" w:cstheme="minorHAnsi"/>
          <w:b/>
          <w:bCs/>
          <w:color w:val="000000"/>
        </w:rPr>
        <w:t>U.N.I.Q Technologies - Chennai, India</w:t>
      </w:r>
      <w:r w:rsidRPr="00FD58B4">
        <w:rPr>
          <w:rFonts w:asciiTheme="minorHAnsi" w:eastAsia="Century Gothic" w:hAnsiTheme="minorHAnsi" w:cstheme="minorHAnsi"/>
          <w:b/>
          <w:bCs/>
          <w:color w:val="000000"/>
        </w:rPr>
        <w:t xml:space="preserve"> </w:t>
      </w:r>
    </w:p>
    <w:p w14:paraId="444B2877" w14:textId="77777777" w:rsidR="004305EA" w:rsidRPr="00FD58B4" w:rsidRDefault="00424766" w:rsidP="005E48D1">
      <w:pPr>
        <w:pStyle w:val="divdocumentulli"/>
        <w:numPr>
          <w:ilvl w:val="0"/>
          <w:numId w:val="1"/>
        </w:numPr>
        <w:spacing w:line="280" w:lineRule="atLeast"/>
        <w:ind w:left="380" w:hanging="283"/>
        <w:jc w:val="both"/>
        <w:rPr>
          <w:rStyle w:val="span"/>
          <w:rFonts w:asciiTheme="minorHAnsi" w:eastAsia="Century Gothic" w:hAnsiTheme="minorHAnsi" w:cstheme="minorHAnsi"/>
          <w:color w:val="231F20"/>
        </w:rPr>
      </w:pPr>
      <w:r w:rsidRPr="00FD58B4">
        <w:rPr>
          <w:rStyle w:val="span"/>
          <w:rFonts w:asciiTheme="minorHAnsi" w:eastAsia="Century Gothic" w:hAnsiTheme="minorHAnsi" w:cstheme="minorHAnsi"/>
          <w:color w:val="231F20"/>
        </w:rPr>
        <w:t>Planned, researched, and developed program logic and code tests.</w:t>
      </w:r>
    </w:p>
    <w:p w14:paraId="125C4289" w14:textId="77777777" w:rsidR="004305EA" w:rsidRPr="00FD58B4" w:rsidRDefault="00424766" w:rsidP="005E48D1">
      <w:pPr>
        <w:pStyle w:val="divdocumentulli"/>
        <w:numPr>
          <w:ilvl w:val="0"/>
          <w:numId w:val="1"/>
        </w:numPr>
        <w:spacing w:line="280" w:lineRule="atLeast"/>
        <w:ind w:left="380" w:hanging="283"/>
        <w:jc w:val="both"/>
        <w:rPr>
          <w:rStyle w:val="span"/>
          <w:rFonts w:asciiTheme="minorHAnsi" w:eastAsia="Century Gothic" w:hAnsiTheme="minorHAnsi" w:cstheme="minorHAnsi"/>
          <w:color w:val="231F20"/>
        </w:rPr>
      </w:pPr>
      <w:r w:rsidRPr="00FD58B4">
        <w:rPr>
          <w:rStyle w:val="span"/>
          <w:rFonts w:asciiTheme="minorHAnsi" w:eastAsia="Century Gothic" w:hAnsiTheme="minorHAnsi" w:cstheme="minorHAnsi"/>
          <w:color w:val="231F20"/>
        </w:rPr>
        <w:t>Worked methodically to assess interface strengths and weaknesses, effectively creating and implementing valuable solutions.</w:t>
      </w:r>
    </w:p>
    <w:p w14:paraId="78714B6C" w14:textId="015C525F" w:rsidR="004305EA" w:rsidRDefault="00424766" w:rsidP="005E48D1">
      <w:pPr>
        <w:pStyle w:val="divdocumentulli"/>
        <w:numPr>
          <w:ilvl w:val="0"/>
          <w:numId w:val="1"/>
        </w:numPr>
        <w:spacing w:line="280" w:lineRule="atLeast"/>
        <w:ind w:left="380" w:hanging="283"/>
        <w:jc w:val="both"/>
        <w:rPr>
          <w:rStyle w:val="span"/>
          <w:rFonts w:asciiTheme="minorHAnsi" w:eastAsia="Century Gothic" w:hAnsiTheme="minorHAnsi" w:cstheme="minorHAnsi"/>
          <w:color w:val="231F20"/>
        </w:rPr>
      </w:pPr>
      <w:r w:rsidRPr="00FD58B4">
        <w:rPr>
          <w:rStyle w:val="span"/>
          <w:rFonts w:asciiTheme="minorHAnsi" w:eastAsia="Century Gothic" w:hAnsiTheme="minorHAnsi" w:cstheme="minorHAnsi"/>
          <w:color w:val="231F20"/>
        </w:rPr>
        <w:t>Utilized comprehensive JavaScript understanding to enhance programming developments in line with client specifications.</w:t>
      </w:r>
    </w:p>
    <w:p w14:paraId="3A5DC8DA" w14:textId="3AEF30A2" w:rsidR="00640F3F" w:rsidRDefault="00640F3F" w:rsidP="00640F3F">
      <w:pPr>
        <w:pStyle w:val="divdocumentulli"/>
        <w:spacing w:line="280" w:lineRule="atLeast"/>
        <w:ind w:left="97"/>
        <w:jc w:val="both"/>
        <w:rPr>
          <w:rStyle w:val="span"/>
          <w:rFonts w:asciiTheme="minorHAnsi" w:eastAsia="Century Gothic" w:hAnsiTheme="minorHAnsi" w:cstheme="minorHAnsi"/>
          <w:color w:val="231F20"/>
        </w:rPr>
      </w:pPr>
    </w:p>
    <w:p w14:paraId="05297DBD" w14:textId="240BD3B7" w:rsidR="00640F3F" w:rsidRPr="00640F3F" w:rsidRDefault="00640F3F" w:rsidP="00640F3F">
      <w:pPr>
        <w:pStyle w:val="divdocumentulli"/>
        <w:spacing w:line="280" w:lineRule="atLeast"/>
        <w:ind w:left="97"/>
        <w:jc w:val="both"/>
        <w:rPr>
          <w:rStyle w:val="span"/>
          <w:rFonts w:asciiTheme="minorHAnsi" w:eastAsia="Century Gothic" w:hAnsiTheme="minorHAnsi" w:cstheme="minorHAnsi"/>
          <w:color w:val="231F20"/>
        </w:rPr>
      </w:pPr>
      <w:r w:rsidRPr="00640F3F">
        <w:rPr>
          <w:rStyle w:val="span"/>
          <w:rFonts w:asciiTheme="minorHAnsi" w:eastAsia="Century Gothic" w:hAnsiTheme="minorHAnsi" w:cstheme="minorHAnsi"/>
          <w:b/>
          <w:bCs/>
          <w:color w:val="231F20"/>
        </w:rPr>
        <w:t>Amazon Warehouse Operative</w:t>
      </w:r>
      <w:r>
        <w:rPr>
          <w:rStyle w:val="span"/>
          <w:rFonts w:asciiTheme="minorHAnsi" w:eastAsia="Century Gothic" w:hAnsiTheme="minorHAnsi" w:cstheme="minorHAnsi"/>
          <w:b/>
          <w:bCs/>
          <w:color w:val="231F20"/>
        </w:rPr>
        <w:t xml:space="preserve">: </w:t>
      </w:r>
      <w:r w:rsidRPr="00640F3F">
        <w:rPr>
          <w:rStyle w:val="span"/>
          <w:rFonts w:asciiTheme="minorHAnsi" w:eastAsia="Century Gothic" w:hAnsiTheme="minorHAnsi" w:cstheme="minorHAnsi"/>
          <w:color w:val="231F20"/>
        </w:rPr>
        <w:t>I have been working as a warehouse operative in EMA2 Mansfield as Receive and stow products, pick and pack Customers order as a part-time student job from past 1 year.</w:t>
      </w:r>
    </w:p>
    <w:tbl>
      <w:tblPr>
        <w:tblStyle w:val="displaytable"/>
        <w:tblW w:w="1600" w:type="dxa"/>
        <w:tblCellSpacing w:w="0" w:type="dxa"/>
        <w:tblCellMar>
          <w:left w:w="0" w:type="dxa"/>
          <w:right w:w="0" w:type="dxa"/>
        </w:tblCellMar>
        <w:tblLook w:val="05E0" w:firstRow="1" w:lastRow="1" w:firstColumn="1" w:lastColumn="1" w:noHBand="0" w:noVBand="1"/>
      </w:tblPr>
      <w:tblGrid>
        <w:gridCol w:w="1600"/>
      </w:tblGrid>
      <w:tr w:rsidR="004305EA" w:rsidRPr="00FD58B4" w14:paraId="71724E1F" w14:textId="77777777">
        <w:trPr>
          <w:tblCellSpacing w:w="0" w:type="dxa"/>
        </w:trPr>
        <w:tc>
          <w:tcPr>
            <w:tcW w:w="1600" w:type="dxa"/>
            <w:tcMar>
              <w:top w:w="420" w:type="dxa"/>
              <w:left w:w="0" w:type="dxa"/>
              <w:bottom w:w="0" w:type="dxa"/>
              <w:right w:w="0" w:type="dxa"/>
            </w:tcMar>
            <w:vAlign w:val="bottom"/>
            <w:hideMark/>
          </w:tcPr>
          <w:p w14:paraId="2D675D48" w14:textId="77777777" w:rsidR="004305EA" w:rsidRPr="00FD58B4" w:rsidRDefault="00424766">
            <w:pPr>
              <w:pStyle w:val="topborder"/>
              <w:rPr>
                <w:rStyle w:val="displaycell"/>
                <w:rFonts w:asciiTheme="minorHAnsi" w:eastAsia="Century Gothic" w:hAnsiTheme="minorHAnsi" w:cstheme="minorHAnsi"/>
                <w:color w:val="231F20"/>
                <w:sz w:val="24"/>
                <w:szCs w:val="24"/>
              </w:rPr>
            </w:pPr>
            <w:r w:rsidRPr="00FD58B4">
              <w:rPr>
                <w:rStyle w:val="displaycell"/>
                <w:rFonts w:asciiTheme="minorHAnsi" w:eastAsia="Century Gothic" w:hAnsiTheme="minorHAnsi" w:cstheme="minorHAnsi"/>
                <w:color w:val="231F20"/>
                <w:sz w:val="24"/>
                <w:szCs w:val="24"/>
              </w:rPr>
              <w:t> </w:t>
            </w:r>
          </w:p>
        </w:tc>
      </w:tr>
    </w:tbl>
    <w:p w14:paraId="492BF997" w14:textId="77777777" w:rsidR="004305EA" w:rsidRPr="00FD58B4" w:rsidRDefault="00424766">
      <w:pPr>
        <w:pStyle w:val="divdocumentdivsectiontitle"/>
        <w:pBdr>
          <w:bottom w:val="none" w:sz="0" w:space="5" w:color="auto"/>
        </w:pBdr>
        <w:rPr>
          <w:rFonts w:asciiTheme="minorHAnsi" w:eastAsia="Century Gothic" w:hAnsiTheme="minorHAnsi" w:cstheme="minorHAnsi"/>
          <w:b/>
          <w:bCs/>
          <w:sz w:val="24"/>
          <w:szCs w:val="24"/>
        </w:rPr>
      </w:pPr>
      <w:r w:rsidRPr="00FD58B4">
        <w:rPr>
          <w:rFonts w:asciiTheme="minorHAnsi" w:eastAsia="Century Gothic" w:hAnsiTheme="minorHAnsi" w:cstheme="minorHAnsi"/>
          <w:b/>
          <w:bCs/>
          <w:sz w:val="24"/>
          <w:szCs w:val="24"/>
        </w:rPr>
        <w:t>Skills</w:t>
      </w:r>
    </w:p>
    <w:tbl>
      <w:tblPr>
        <w:tblStyle w:val="divdocumenttable"/>
        <w:tblW w:w="0" w:type="auto"/>
        <w:tblLayout w:type="fixed"/>
        <w:tblCellMar>
          <w:left w:w="0" w:type="dxa"/>
          <w:right w:w="0" w:type="dxa"/>
        </w:tblCellMar>
        <w:tblLook w:val="05E0" w:firstRow="1" w:lastRow="1" w:firstColumn="1" w:lastColumn="1" w:noHBand="0" w:noVBand="1"/>
      </w:tblPr>
      <w:tblGrid>
        <w:gridCol w:w="5113"/>
        <w:gridCol w:w="5113"/>
      </w:tblGrid>
      <w:tr w:rsidR="004305EA" w:rsidRPr="00FD58B4" w14:paraId="01AC1BA4" w14:textId="77777777">
        <w:tc>
          <w:tcPr>
            <w:tcW w:w="5113" w:type="dxa"/>
            <w:tcMar>
              <w:top w:w="5" w:type="dxa"/>
              <w:left w:w="5" w:type="dxa"/>
              <w:bottom w:w="5" w:type="dxa"/>
              <w:right w:w="5" w:type="dxa"/>
            </w:tcMar>
            <w:hideMark/>
          </w:tcPr>
          <w:p w14:paraId="1DCAEDA7" w14:textId="6E673BB6" w:rsidR="00FA6714" w:rsidRPr="00FD58B4" w:rsidRDefault="00F33832" w:rsidP="00FA6714">
            <w:pPr>
              <w:pStyle w:val="divdocumentulli"/>
              <w:spacing w:line="280" w:lineRule="atLeast"/>
              <w:rPr>
                <w:rFonts w:asciiTheme="minorHAnsi" w:eastAsia="Century Gothic" w:hAnsiTheme="minorHAnsi" w:cstheme="minorHAnsi"/>
                <w:b/>
                <w:bCs/>
                <w:color w:val="231F20"/>
              </w:rPr>
            </w:pPr>
            <w:r w:rsidRPr="00FD58B4">
              <w:rPr>
                <w:rFonts w:asciiTheme="minorHAnsi" w:eastAsia="Century Gothic" w:hAnsiTheme="minorHAnsi" w:cstheme="minorHAnsi"/>
                <w:b/>
                <w:bCs/>
                <w:color w:val="231F20"/>
              </w:rPr>
              <w:t>Communication</w:t>
            </w:r>
          </w:p>
          <w:p w14:paraId="14B5D38D" w14:textId="0C3CC3BD" w:rsidR="00FA6714" w:rsidRPr="00FD58B4" w:rsidRDefault="00FA6714" w:rsidP="005E48D1">
            <w:pPr>
              <w:pStyle w:val="ListParagraph"/>
              <w:numPr>
                <w:ilvl w:val="0"/>
                <w:numId w:val="15"/>
              </w:numPr>
              <w:jc w:val="both"/>
              <w:rPr>
                <w:lang w:val="en-GB" w:eastAsia="en-GB"/>
              </w:rPr>
            </w:pPr>
            <w:r w:rsidRPr="00FD58B4">
              <w:rPr>
                <w:lang w:val="en-GB" w:eastAsia="en-GB"/>
              </w:rPr>
              <w:t>Excellent written and verbal communication skills</w:t>
            </w:r>
            <w:r w:rsidR="007613BB" w:rsidRPr="00FD58B4">
              <w:rPr>
                <w:lang w:val="en-GB" w:eastAsia="en-GB"/>
              </w:rPr>
              <w:t xml:space="preserve">, </w:t>
            </w:r>
            <w:r w:rsidRPr="00FD58B4">
              <w:rPr>
                <w:lang w:val="en-GB" w:eastAsia="en-GB"/>
              </w:rPr>
              <w:t>Confident, articulate, and professional speaking abilities</w:t>
            </w:r>
            <w:r w:rsidR="007613BB" w:rsidRPr="00FD58B4">
              <w:rPr>
                <w:lang w:val="en-GB" w:eastAsia="en-GB"/>
              </w:rPr>
              <w:t>.</w:t>
            </w:r>
          </w:p>
          <w:p w14:paraId="062466E6" w14:textId="4987D387" w:rsidR="007613BB" w:rsidRPr="00FD58B4" w:rsidRDefault="00FA6714" w:rsidP="005E48D1">
            <w:pPr>
              <w:pStyle w:val="ListParagraph"/>
              <w:numPr>
                <w:ilvl w:val="0"/>
                <w:numId w:val="15"/>
              </w:numPr>
              <w:jc w:val="both"/>
              <w:rPr>
                <w:lang w:val="en-GB" w:eastAsia="en-GB"/>
              </w:rPr>
            </w:pPr>
            <w:r w:rsidRPr="00FD58B4">
              <w:rPr>
                <w:lang w:val="en-GB" w:eastAsia="en-GB"/>
              </w:rPr>
              <w:t>Empathic listener and persuasive speaker</w:t>
            </w:r>
          </w:p>
          <w:p w14:paraId="7ACAC70B" w14:textId="6446F173" w:rsidR="007613BB" w:rsidRPr="00FD58B4" w:rsidRDefault="00F33832" w:rsidP="00FD58B4">
            <w:pPr>
              <w:rPr>
                <w:b/>
                <w:bCs/>
                <w:lang w:val="en-GB" w:eastAsia="en-GB"/>
              </w:rPr>
            </w:pPr>
            <w:r w:rsidRPr="00FD58B4">
              <w:rPr>
                <w:b/>
                <w:bCs/>
                <w:lang w:val="en-GB" w:eastAsia="en-GB"/>
              </w:rPr>
              <w:t>Teamwork</w:t>
            </w:r>
          </w:p>
          <w:p w14:paraId="730F4940" w14:textId="77777777" w:rsidR="007613BB" w:rsidRPr="00FD58B4" w:rsidRDefault="007613BB" w:rsidP="005E48D1">
            <w:pPr>
              <w:pStyle w:val="ListParagraph"/>
              <w:numPr>
                <w:ilvl w:val="0"/>
                <w:numId w:val="16"/>
              </w:numPr>
              <w:jc w:val="both"/>
              <w:rPr>
                <w:lang w:val="en-GB" w:eastAsia="en-GB"/>
              </w:rPr>
            </w:pPr>
            <w:r w:rsidRPr="00FD58B4">
              <w:rPr>
                <w:lang w:val="en-GB" w:eastAsia="en-GB"/>
              </w:rPr>
              <w:t>Possess strong commitment to team environment dynamics with the ability to contribute expertise and follow leadership directives at appropriate times</w:t>
            </w:r>
          </w:p>
          <w:p w14:paraId="2C7A096C" w14:textId="77777777" w:rsidR="007613BB" w:rsidRPr="00FD58B4" w:rsidRDefault="007613BB" w:rsidP="005E48D1">
            <w:pPr>
              <w:pStyle w:val="ListParagraph"/>
              <w:numPr>
                <w:ilvl w:val="0"/>
                <w:numId w:val="16"/>
              </w:numPr>
              <w:jc w:val="both"/>
              <w:rPr>
                <w:lang w:val="en-GB" w:eastAsia="en-GB"/>
              </w:rPr>
            </w:pPr>
            <w:r w:rsidRPr="00FD58B4">
              <w:rPr>
                <w:lang w:val="en-GB" w:eastAsia="en-GB"/>
              </w:rPr>
              <w:t>Thrive in a team environment and work well with others</w:t>
            </w:r>
          </w:p>
          <w:p w14:paraId="60C840BC" w14:textId="77777777" w:rsidR="007613BB" w:rsidRPr="00FD58B4" w:rsidRDefault="007613BB" w:rsidP="005E48D1">
            <w:pPr>
              <w:pStyle w:val="ListParagraph"/>
              <w:numPr>
                <w:ilvl w:val="0"/>
                <w:numId w:val="16"/>
              </w:numPr>
              <w:jc w:val="both"/>
              <w:rPr>
                <w:lang w:val="en-GB" w:eastAsia="en-GB"/>
              </w:rPr>
            </w:pPr>
            <w:r w:rsidRPr="00FD58B4">
              <w:rPr>
                <w:lang w:val="en-GB" w:eastAsia="en-GB"/>
              </w:rPr>
              <w:t>Enjoy working as a team member as well as independently</w:t>
            </w:r>
          </w:p>
          <w:p w14:paraId="77F7D726" w14:textId="2495CB71" w:rsidR="007613BB" w:rsidRPr="00FD58B4" w:rsidRDefault="002D0310" w:rsidP="00FD58B4">
            <w:pPr>
              <w:rPr>
                <w:b/>
                <w:bCs/>
                <w:lang w:val="en-GB" w:eastAsia="en-GB"/>
              </w:rPr>
            </w:pPr>
            <w:r w:rsidRPr="00FD58B4">
              <w:rPr>
                <w:b/>
                <w:bCs/>
                <w:lang w:val="en-GB" w:eastAsia="en-GB"/>
              </w:rPr>
              <w:t>Coding and technical literacy</w:t>
            </w:r>
          </w:p>
          <w:p w14:paraId="4AD0F9AF" w14:textId="016F2A8B" w:rsidR="002D0310" w:rsidRPr="005E48D1" w:rsidRDefault="002D0310" w:rsidP="005E48D1">
            <w:pPr>
              <w:pStyle w:val="ListParagraph"/>
              <w:numPr>
                <w:ilvl w:val="0"/>
                <w:numId w:val="17"/>
              </w:numPr>
              <w:rPr>
                <w:lang w:val="en-GB" w:eastAsia="en-GB"/>
              </w:rPr>
            </w:pPr>
            <w:r w:rsidRPr="005E48D1">
              <w:rPr>
                <w:lang w:val="en-GB" w:eastAsia="en-GB"/>
              </w:rPr>
              <w:t>C</w:t>
            </w:r>
            <w:r w:rsidR="007D4F41" w:rsidRPr="005E48D1">
              <w:rPr>
                <w:lang w:val="en-GB" w:eastAsia="en-GB"/>
              </w:rPr>
              <w:t>++</w:t>
            </w:r>
          </w:p>
          <w:p w14:paraId="5BDF5C33" w14:textId="129852CD" w:rsidR="007D4F41" w:rsidRPr="005E48D1" w:rsidRDefault="007D4F41" w:rsidP="005E48D1">
            <w:pPr>
              <w:pStyle w:val="ListParagraph"/>
              <w:numPr>
                <w:ilvl w:val="0"/>
                <w:numId w:val="17"/>
              </w:numPr>
              <w:rPr>
                <w:lang w:val="en-GB" w:eastAsia="en-GB"/>
              </w:rPr>
            </w:pPr>
            <w:r w:rsidRPr="005E48D1">
              <w:rPr>
                <w:lang w:val="en-GB" w:eastAsia="en-GB"/>
              </w:rPr>
              <w:t>HTML</w:t>
            </w:r>
          </w:p>
          <w:p w14:paraId="10A75262" w14:textId="5C84EE9B" w:rsidR="007D4F41" w:rsidRPr="005E48D1" w:rsidRDefault="007D4F41" w:rsidP="005E48D1">
            <w:pPr>
              <w:pStyle w:val="ListParagraph"/>
              <w:numPr>
                <w:ilvl w:val="0"/>
                <w:numId w:val="17"/>
              </w:numPr>
              <w:rPr>
                <w:lang w:val="en-GB" w:eastAsia="en-GB"/>
              </w:rPr>
            </w:pPr>
            <w:r w:rsidRPr="005E48D1">
              <w:rPr>
                <w:lang w:val="en-GB" w:eastAsia="en-GB"/>
              </w:rPr>
              <w:t>PHP</w:t>
            </w:r>
          </w:p>
          <w:p w14:paraId="27C3A468" w14:textId="77777777" w:rsidR="00251DF0" w:rsidRDefault="007D4F41" w:rsidP="005E48D1">
            <w:pPr>
              <w:pStyle w:val="ListParagraph"/>
              <w:numPr>
                <w:ilvl w:val="0"/>
                <w:numId w:val="17"/>
              </w:numPr>
              <w:rPr>
                <w:lang w:val="en-GB" w:eastAsia="en-GB"/>
              </w:rPr>
            </w:pPr>
            <w:r w:rsidRPr="005E48D1">
              <w:rPr>
                <w:lang w:val="en-GB" w:eastAsia="en-GB"/>
              </w:rPr>
              <w:t>JAVA</w:t>
            </w:r>
          </w:p>
          <w:p w14:paraId="3712F949" w14:textId="73942E91" w:rsidR="000E2478" w:rsidRPr="005E48D1" w:rsidRDefault="00FC6F70" w:rsidP="005E48D1">
            <w:pPr>
              <w:pStyle w:val="ListParagraph"/>
              <w:numPr>
                <w:ilvl w:val="0"/>
                <w:numId w:val="17"/>
              </w:numPr>
              <w:rPr>
                <w:lang w:val="en-GB" w:eastAsia="en-GB"/>
              </w:rPr>
            </w:pPr>
            <w:r>
              <w:rPr>
                <w:lang w:val="en-GB" w:eastAsia="en-GB"/>
              </w:rPr>
              <w:t>Excel, Word And PowerPoint</w:t>
            </w:r>
          </w:p>
        </w:tc>
        <w:tc>
          <w:tcPr>
            <w:tcW w:w="5113" w:type="dxa"/>
            <w:tcMar>
              <w:top w:w="5" w:type="dxa"/>
              <w:left w:w="5" w:type="dxa"/>
              <w:bottom w:w="5" w:type="dxa"/>
              <w:right w:w="5" w:type="dxa"/>
            </w:tcMar>
            <w:hideMark/>
          </w:tcPr>
          <w:p w14:paraId="6DF240C8" w14:textId="77777777" w:rsidR="004305EA" w:rsidRPr="00FD58B4" w:rsidRDefault="004305EA">
            <w:pPr>
              <w:spacing w:line="280" w:lineRule="atLeast"/>
              <w:rPr>
                <w:rFonts w:asciiTheme="minorHAnsi" w:eastAsia="Century Gothic" w:hAnsiTheme="minorHAnsi" w:cstheme="minorHAnsi"/>
                <w:color w:val="231F20"/>
              </w:rPr>
            </w:pPr>
          </w:p>
        </w:tc>
      </w:tr>
    </w:tbl>
    <w:p w14:paraId="42AD141B" w14:textId="77777777" w:rsidR="004305EA" w:rsidRPr="00FD58B4" w:rsidRDefault="004305EA">
      <w:pPr>
        <w:rPr>
          <w:rFonts w:asciiTheme="minorHAnsi" w:hAnsiTheme="minorHAnsi" w:cstheme="minorHAnsi"/>
          <w:vanish/>
        </w:rPr>
      </w:pPr>
    </w:p>
    <w:tbl>
      <w:tblPr>
        <w:tblStyle w:val="displaytable"/>
        <w:tblW w:w="1600" w:type="dxa"/>
        <w:tblCellSpacing w:w="0" w:type="dxa"/>
        <w:tblCellMar>
          <w:left w:w="0" w:type="dxa"/>
          <w:right w:w="0" w:type="dxa"/>
        </w:tblCellMar>
        <w:tblLook w:val="05E0" w:firstRow="1" w:lastRow="1" w:firstColumn="1" w:lastColumn="1" w:noHBand="0" w:noVBand="1"/>
      </w:tblPr>
      <w:tblGrid>
        <w:gridCol w:w="1600"/>
      </w:tblGrid>
      <w:tr w:rsidR="004305EA" w:rsidRPr="00FD58B4" w14:paraId="004E89B7" w14:textId="77777777">
        <w:trPr>
          <w:tblCellSpacing w:w="0" w:type="dxa"/>
        </w:trPr>
        <w:tc>
          <w:tcPr>
            <w:tcW w:w="1600" w:type="dxa"/>
            <w:tcMar>
              <w:top w:w="420" w:type="dxa"/>
              <w:left w:w="0" w:type="dxa"/>
              <w:bottom w:w="0" w:type="dxa"/>
              <w:right w:w="0" w:type="dxa"/>
            </w:tcMar>
            <w:vAlign w:val="bottom"/>
            <w:hideMark/>
          </w:tcPr>
          <w:p w14:paraId="04E92C20" w14:textId="77777777" w:rsidR="004305EA" w:rsidRPr="00FD58B4" w:rsidRDefault="00424766">
            <w:pPr>
              <w:pStyle w:val="topborder"/>
              <w:rPr>
                <w:rStyle w:val="displaycell"/>
                <w:rFonts w:asciiTheme="minorHAnsi" w:eastAsia="Century Gothic" w:hAnsiTheme="minorHAnsi" w:cstheme="minorHAnsi"/>
                <w:color w:val="231F20"/>
                <w:sz w:val="24"/>
                <w:szCs w:val="24"/>
              </w:rPr>
            </w:pPr>
            <w:r w:rsidRPr="00FD58B4">
              <w:rPr>
                <w:rStyle w:val="displaycell"/>
                <w:rFonts w:asciiTheme="minorHAnsi" w:eastAsia="Century Gothic" w:hAnsiTheme="minorHAnsi" w:cstheme="minorHAnsi"/>
                <w:color w:val="231F20"/>
                <w:sz w:val="24"/>
                <w:szCs w:val="24"/>
              </w:rPr>
              <w:t> </w:t>
            </w:r>
          </w:p>
        </w:tc>
      </w:tr>
    </w:tbl>
    <w:p w14:paraId="6005ECE6" w14:textId="5F031CCD" w:rsidR="004305EA" w:rsidRPr="00FD58B4" w:rsidRDefault="00424766">
      <w:pPr>
        <w:pStyle w:val="divdocumentdivsectiontitle"/>
        <w:pBdr>
          <w:bottom w:val="none" w:sz="0" w:space="5" w:color="auto"/>
        </w:pBdr>
        <w:rPr>
          <w:rFonts w:asciiTheme="minorHAnsi" w:eastAsia="Century Gothic" w:hAnsiTheme="minorHAnsi" w:cstheme="minorHAnsi"/>
          <w:b/>
          <w:bCs/>
          <w:sz w:val="24"/>
          <w:szCs w:val="24"/>
        </w:rPr>
      </w:pPr>
      <w:r w:rsidRPr="00FD58B4">
        <w:rPr>
          <w:rFonts w:asciiTheme="minorHAnsi" w:eastAsia="Century Gothic" w:hAnsiTheme="minorHAnsi" w:cstheme="minorHAnsi"/>
          <w:b/>
          <w:bCs/>
          <w:sz w:val="24"/>
          <w:szCs w:val="24"/>
        </w:rPr>
        <w:t>Education</w:t>
      </w:r>
    </w:p>
    <w:p w14:paraId="5E5E0EF8" w14:textId="77777777" w:rsidR="004305EA" w:rsidRPr="00FD58B4" w:rsidRDefault="00424766">
      <w:pPr>
        <w:pStyle w:val="divdocumentsinglecolumn"/>
        <w:spacing w:line="280" w:lineRule="atLeast"/>
        <w:rPr>
          <w:rFonts w:asciiTheme="minorHAnsi" w:eastAsia="Century Gothic" w:hAnsiTheme="minorHAnsi" w:cstheme="minorHAnsi"/>
          <w:color w:val="231F20"/>
        </w:rPr>
      </w:pPr>
      <w:r w:rsidRPr="00FD58B4">
        <w:rPr>
          <w:rStyle w:val="span"/>
          <w:rFonts w:asciiTheme="minorHAnsi" w:eastAsia="Century Gothic" w:hAnsiTheme="minorHAnsi" w:cstheme="minorHAnsi"/>
          <w:b/>
          <w:bCs/>
          <w:color w:val="000000"/>
        </w:rPr>
        <w:t>Nottingham Trent University - Nottingham,</w:t>
      </w:r>
      <w:r w:rsidRPr="00FD58B4">
        <w:rPr>
          <w:rStyle w:val="singlecolumnspanpaddedlinenth-child1"/>
          <w:rFonts w:asciiTheme="minorHAnsi" w:eastAsia="Century Gothic" w:hAnsiTheme="minorHAnsi" w:cstheme="minorHAnsi"/>
          <w:b/>
          <w:bCs/>
          <w:color w:val="000000"/>
        </w:rPr>
        <w:t xml:space="preserve"> </w:t>
      </w:r>
      <w:r w:rsidRPr="00FD58B4">
        <w:rPr>
          <w:rStyle w:val="span"/>
          <w:rFonts w:asciiTheme="minorHAnsi" w:eastAsia="Century Gothic" w:hAnsiTheme="minorHAnsi" w:cstheme="minorHAnsi"/>
          <w:b/>
          <w:bCs/>
          <w:color w:val="000000"/>
        </w:rPr>
        <w:t>NGM</w:t>
      </w:r>
      <w:r w:rsidRPr="00FD58B4">
        <w:rPr>
          <w:rStyle w:val="singlecolumnspanpaddedlinenth-child1"/>
          <w:rFonts w:asciiTheme="minorHAnsi" w:eastAsia="Century Gothic" w:hAnsiTheme="minorHAnsi" w:cstheme="minorHAnsi"/>
          <w:b/>
          <w:bCs/>
          <w:color w:val="000000"/>
        </w:rPr>
        <w:t xml:space="preserve"> </w:t>
      </w:r>
      <w:r w:rsidRPr="00FD58B4">
        <w:rPr>
          <w:rStyle w:val="span"/>
          <w:rFonts w:asciiTheme="minorHAnsi" w:eastAsia="Century Gothic" w:hAnsiTheme="minorHAnsi" w:cstheme="minorHAnsi"/>
          <w:b/>
          <w:bCs/>
          <w:color w:val="000000"/>
        </w:rPr>
        <w:t>| Master of Science</w:t>
      </w:r>
      <w:r w:rsidRPr="00FD58B4">
        <w:rPr>
          <w:rStyle w:val="singlecolumnspanpaddedlinenth-child1"/>
          <w:rFonts w:asciiTheme="minorHAnsi" w:eastAsia="Century Gothic" w:hAnsiTheme="minorHAnsi" w:cstheme="minorHAnsi"/>
          <w:b/>
          <w:bCs/>
          <w:color w:val="000000"/>
        </w:rPr>
        <w:t xml:space="preserve"> </w:t>
      </w:r>
    </w:p>
    <w:p w14:paraId="59711908" w14:textId="5D2437C2" w:rsidR="004305EA" w:rsidRPr="00FD58B4" w:rsidRDefault="00424766">
      <w:pPr>
        <w:pStyle w:val="spanpaddedline"/>
        <w:spacing w:line="280" w:lineRule="atLeast"/>
        <w:rPr>
          <w:rFonts w:asciiTheme="minorHAnsi" w:eastAsia="Century Gothic" w:hAnsiTheme="minorHAnsi" w:cstheme="minorHAnsi"/>
          <w:color w:val="231F20"/>
        </w:rPr>
      </w:pPr>
      <w:r w:rsidRPr="00FD58B4">
        <w:rPr>
          <w:rStyle w:val="span"/>
          <w:rFonts w:asciiTheme="minorHAnsi" w:eastAsia="Century Gothic" w:hAnsiTheme="minorHAnsi" w:cstheme="minorHAnsi"/>
          <w:color w:val="231F20"/>
        </w:rPr>
        <w:t>IT Security, 202</w:t>
      </w:r>
      <w:r w:rsidR="000D59E2" w:rsidRPr="00FD58B4">
        <w:rPr>
          <w:rStyle w:val="span"/>
          <w:rFonts w:asciiTheme="minorHAnsi" w:eastAsia="Century Gothic" w:hAnsiTheme="minorHAnsi" w:cstheme="minorHAnsi"/>
          <w:color w:val="231F20"/>
        </w:rPr>
        <w:t>2</w:t>
      </w:r>
      <w:r w:rsidR="003F7034">
        <w:rPr>
          <w:rStyle w:val="span"/>
          <w:rFonts w:asciiTheme="minorHAnsi" w:eastAsia="Century Gothic" w:hAnsiTheme="minorHAnsi" w:cstheme="minorHAnsi"/>
          <w:color w:val="231F20"/>
        </w:rPr>
        <w:t>,</w:t>
      </w:r>
      <w:r w:rsidR="008A6DB6">
        <w:rPr>
          <w:rStyle w:val="span"/>
          <w:rFonts w:asciiTheme="minorHAnsi" w:eastAsia="Century Gothic" w:hAnsiTheme="minorHAnsi" w:cstheme="minorHAnsi"/>
          <w:color w:val="231F20"/>
        </w:rPr>
        <w:t xml:space="preserve"> Predicted 2:2</w:t>
      </w:r>
    </w:p>
    <w:p w14:paraId="62DA390C" w14:textId="77777777" w:rsidR="004305EA" w:rsidRPr="00FD58B4" w:rsidRDefault="00424766">
      <w:pPr>
        <w:pStyle w:val="divdocumentulli"/>
        <w:numPr>
          <w:ilvl w:val="0"/>
          <w:numId w:val="3"/>
        </w:numPr>
        <w:spacing w:line="280" w:lineRule="atLeast"/>
        <w:ind w:left="380" w:hanging="283"/>
        <w:rPr>
          <w:rStyle w:val="span"/>
          <w:rFonts w:asciiTheme="minorHAnsi" w:eastAsia="Century Gothic" w:hAnsiTheme="minorHAnsi" w:cstheme="minorHAnsi"/>
          <w:color w:val="231F20"/>
        </w:rPr>
      </w:pPr>
      <w:r w:rsidRPr="00FD58B4">
        <w:rPr>
          <w:rStyle w:val="span"/>
          <w:rFonts w:asciiTheme="minorHAnsi" w:eastAsia="Century Gothic" w:hAnsiTheme="minorHAnsi" w:cstheme="minorHAnsi"/>
          <w:color w:val="231F20"/>
        </w:rPr>
        <w:t>Key Modules</w:t>
      </w:r>
    </w:p>
    <w:p w14:paraId="68CB65D6" w14:textId="77777777" w:rsidR="004305EA" w:rsidRPr="00FD58B4" w:rsidRDefault="00424766">
      <w:pPr>
        <w:pStyle w:val="p"/>
        <w:spacing w:line="280" w:lineRule="atLeast"/>
        <w:rPr>
          <w:rStyle w:val="span"/>
          <w:rFonts w:asciiTheme="minorHAnsi" w:eastAsia="Century Gothic" w:hAnsiTheme="minorHAnsi" w:cstheme="minorHAnsi"/>
          <w:b/>
          <w:bCs/>
          <w:color w:val="231F20"/>
        </w:rPr>
      </w:pPr>
      <w:r w:rsidRPr="00FD58B4">
        <w:rPr>
          <w:rStyle w:val="span"/>
          <w:rFonts w:asciiTheme="minorHAnsi" w:eastAsia="Century Gothic" w:hAnsiTheme="minorHAnsi" w:cstheme="minorHAnsi"/>
          <w:b/>
          <w:bCs/>
          <w:color w:val="231F20"/>
        </w:rPr>
        <w:t>Semester-1; Jan 2021- till Mar-2021</w:t>
      </w:r>
    </w:p>
    <w:p w14:paraId="5E0EB2D5" w14:textId="6CEDC7B8" w:rsidR="004305EA" w:rsidRPr="00FD58B4" w:rsidRDefault="00424766" w:rsidP="005E48D1">
      <w:pPr>
        <w:pStyle w:val="p"/>
        <w:spacing w:line="280" w:lineRule="atLeast"/>
        <w:jc w:val="both"/>
        <w:rPr>
          <w:rStyle w:val="span"/>
          <w:rFonts w:asciiTheme="minorHAnsi" w:eastAsia="Century Gothic" w:hAnsiTheme="minorHAnsi" w:cstheme="minorHAnsi"/>
          <w:color w:val="231F20"/>
        </w:rPr>
      </w:pPr>
      <w:r w:rsidRPr="00FD58B4">
        <w:rPr>
          <w:rStyle w:val="span"/>
          <w:rFonts w:asciiTheme="minorHAnsi" w:eastAsia="Century Gothic" w:hAnsiTheme="minorHAnsi" w:cstheme="minorHAnsi"/>
          <w:b/>
          <w:bCs/>
          <w:color w:val="231F20"/>
        </w:rPr>
        <w:lastRenderedPageBreak/>
        <w:t>(A)</w:t>
      </w:r>
      <w:r w:rsidRPr="00FD58B4">
        <w:rPr>
          <w:rStyle w:val="span"/>
          <w:rFonts w:asciiTheme="minorHAnsi" w:eastAsia="Century Gothic" w:hAnsiTheme="minorHAnsi" w:cstheme="minorHAnsi"/>
          <w:color w:val="231F20"/>
        </w:rPr>
        <w:t xml:space="preserve"> </w:t>
      </w:r>
      <w:r w:rsidRPr="00FD58B4">
        <w:rPr>
          <w:rStyle w:val="Strong1"/>
          <w:rFonts w:asciiTheme="minorHAnsi" w:eastAsia="Century Gothic" w:hAnsiTheme="minorHAnsi" w:cstheme="minorHAnsi"/>
          <w:b/>
          <w:bCs/>
          <w:color w:val="231F20"/>
        </w:rPr>
        <w:t xml:space="preserve">Internet Programming </w:t>
      </w:r>
      <w:r w:rsidRPr="00FD58B4">
        <w:rPr>
          <w:rStyle w:val="span"/>
          <w:rFonts w:asciiTheme="minorHAnsi" w:eastAsia="Century Gothic" w:hAnsiTheme="minorHAnsi" w:cstheme="minorHAnsi"/>
          <w:color w:val="231F20"/>
        </w:rPr>
        <w:t xml:space="preserve">Develop an understanding of the analysis, design, and implementation of secure web applications for the Internet and intranet. After an introduction to web-based mark-up languages, the </w:t>
      </w:r>
      <w:r w:rsidR="00264FFD" w:rsidRPr="00FD58B4">
        <w:rPr>
          <w:rStyle w:val="span"/>
          <w:rFonts w:asciiTheme="minorHAnsi" w:eastAsia="Century Gothic" w:hAnsiTheme="minorHAnsi" w:cstheme="minorHAnsi"/>
          <w:color w:val="231F20"/>
        </w:rPr>
        <w:t>focus</w:t>
      </w:r>
      <w:r w:rsidRPr="00FD58B4">
        <w:rPr>
          <w:rStyle w:val="span"/>
          <w:rFonts w:asciiTheme="minorHAnsi" w:eastAsia="Century Gothic" w:hAnsiTheme="minorHAnsi" w:cstheme="minorHAnsi"/>
          <w:color w:val="231F20"/>
        </w:rPr>
        <w:t xml:space="preserve"> of the module will be to study the architecture and implementation of internet-based applications in the context of current object-oriented systems methodologies. And I was awarded a Grade Pass.</w:t>
      </w:r>
    </w:p>
    <w:p w14:paraId="74EF8B63" w14:textId="024C0277" w:rsidR="004305EA" w:rsidRPr="00FD58B4" w:rsidRDefault="00424766" w:rsidP="005E48D1">
      <w:pPr>
        <w:pStyle w:val="p"/>
        <w:spacing w:line="280" w:lineRule="atLeast"/>
        <w:jc w:val="both"/>
        <w:rPr>
          <w:rStyle w:val="span"/>
          <w:rFonts w:asciiTheme="minorHAnsi" w:eastAsia="Century Gothic" w:hAnsiTheme="minorHAnsi" w:cstheme="minorHAnsi"/>
          <w:color w:val="231F20"/>
        </w:rPr>
      </w:pPr>
      <w:r w:rsidRPr="00FD58B4">
        <w:rPr>
          <w:rStyle w:val="span"/>
          <w:rFonts w:asciiTheme="minorHAnsi" w:eastAsia="Century Gothic" w:hAnsiTheme="minorHAnsi" w:cstheme="minorHAnsi"/>
          <w:b/>
          <w:bCs/>
          <w:color w:val="231F20"/>
        </w:rPr>
        <w:t>(B)</w:t>
      </w:r>
      <w:r w:rsidRPr="00FD58B4">
        <w:rPr>
          <w:rStyle w:val="span"/>
          <w:rFonts w:asciiTheme="minorHAnsi" w:eastAsia="Century Gothic" w:hAnsiTheme="minorHAnsi" w:cstheme="minorHAnsi"/>
          <w:color w:val="231F20"/>
        </w:rPr>
        <w:t xml:space="preserve"> </w:t>
      </w:r>
      <w:r w:rsidRPr="00FD58B4">
        <w:rPr>
          <w:rStyle w:val="Strong1"/>
          <w:rFonts w:asciiTheme="minorHAnsi" w:eastAsia="Century Gothic" w:hAnsiTheme="minorHAnsi" w:cstheme="minorHAnsi"/>
          <w:b/>
          <w:bCs/>
          <w:color w:val="231F20"/>
        </w:rPr>
        <w:t>Cyber Security:</w:t>
      </w:r>
      <w:r w:rsidRPr="00FD58B4">
        <w:rPr>
          <w:rStyle w:val="span"/>
          <w:rFonts w:asciiTheme="minorHAnsi" w:eastAsia="Century Gothic" w:hAnsiTheme="minorHAnsi" w:cstheme="minorHAnsi"/>
          <w:color w:val="231F20"/>
        </w:rPr>
        <w:t xml:space="preserve"> Learn how to critically analyze the security problems affecting computing systems at the operating system and application levels, understand the design patterns for developing secure code and devise security solutions and formulate detailed technical reports And I was awarded a Grade Mid Pass.</w:t>
      </w:r>
    </w:p>
    <w:p w14:paraId="390742DB" w14:textId="77777777" w:rsidR="001A62FE" w:rsidRPr="00FD58B4" w:rsidRDefault="001A62FE" w:rsidP="005E48D1">
      <w:pPr>
        <w:pStyle w:val="p"/>
        <w:spacing w:line="280" w:lineRule="atLeast"/>
        <w:jc w:val="both"/>
        <w:rPr>
          <w:rStyle w:val="span"/>
          <w:rFonts w:asciiTheme="minorHAnsi" w:eastAsia="Century Gothic" w:hAnsiTheme="minorHAnsi" w:cstheme="minorHAnsi"/>
          <w:color w:val="231F20"/>
        </w:rPr>
      </w:pPr>
    </w:p>
    <w:p w14:paraId="24C35864" w14:textId="77777777" w:rsidR="004305EA" w:rsidRPr="00FD58B4" w:rsidRDefault="00424766" w:rsidP="005E48D1">
      <w:pPr>
        <w:pStyle w:val="p"/>
        <w:spacing w:line="280" w:lineRule="atLeast"/>
        <w:jc w:val="both"/>
        <w:rPr>
          <w:rStyle w:val="span"/>
          <w:rFonts w:asciiTheme="minorHAnsi" w:eastAsia="Century Gothic" w:hAnsiTheme="minorHAnsi" w:cstheme="minorHAnsi"/>
          <w:b/>
          <w:bCs/>
          <w:color w:val="231F20"/>
        </w:rPr>
      </w:pPr>
      <w:r w:rsidRPr="00FD58B4">
        <w:rPr>
          <w:rStyle w:val="span"/>
          <w:rFonts w:asciiTheme="minorHAnsi" w:eastAsia="Century Gothic" w:hAnsiTheme="minorHAnsi" w:cstheme="minorHAnsi"/>
          <w:b/>
          <w:bCs/>
          <w:color w:val="231F20"/>
        </w:rPr>
        <w:t>Semester-2; Mar-21 till Jul-21</w:t>
      </w:r>
    </w:p>
    <w:p w14:paraId="7522BEE1" w14:textId="77777777" w:rsidR="004305EA" w:rsidRPr="00FD58B4" w:rsidRDefault="00424766" w:rsidP="005E48D1">
      <w:pPr>
        <w:pStyle w:val="p"/>
        <w:spacing w:line="280" w:lineRule="atLeast"/>
        <w:jc w:val="both"/>
        <w:rPr>
          <w:rStyle w:val="span"/>
          <w:rFonts w:asciiTheme="minorHAnsi" w:eastAsia="Century Gothic" w:hAnsiTheme="minorHAnsi" w:cstheme="minorHAnsi"/>
          <w:color w:val="231F20"/>
        </w:rPr>
      </w:pPr>
      <w:r w:rsidRPr="00FD58B4">
        <w:rPr>
          <w:rStyle w:val="span"/>
          <w:rFonts w:asciiTheme="minorHAnsi" w:eastAsia="Century Gothic" w:hAnsiTheme="minorHAnsi" w:cstheme="minorHAnsi"/>
          <w:b/>
          <w:bCs/>
          <w:color w:val="231F20"/>
        </w:rPr>
        <w:t>(A)</w:t>
      </w:r>
      <w:r w:rsidRPr="00FD58B4">
        <w:rPr>
          <w:rStyle w:val="span"/>
          <w:rFonts w:asciiTheme="minorHAnsi" w:eastAsia="Century Gothic" w:hAnsiTheme="minorHAnsi" w:cstheme="minorHAnsi"/>
          <w:color w:val="231F20"/>
        </w:rPr>
        <w:t xml:space="preserve"> </w:t>
      </w:r>
      <w:r w:rsidRPr="00FD58B4">
        <w:rPr>
          <w:rStyle w:val="Strong1"/>
          <w:rFonts w:asciiTheme="minorHAnsi" w:eastAsia="Century Gothic" w:hAnsiTheme="minorHAnsi" w:cstheme="minorHAnsi"/>
          <w:b/>
          <w:bCs/>
          <w:color w:val="231F20"/>
        </w:rPr>
        <w:t xml:space="preserve">Network and Cloud Security: - </w:t>
      </w:r>
      <w:r w:rsidRPr="00FD58B4">
        <w:rPr>
          <w:rStyle w:val="span"/>
          <w:rFonts w:asciiTheme="minorHAnsi" w:eastAsia="Century Gothic" w:hAnsiTheme="minorHAnsi" w:cstheme="minorHAnsi"/>
          <w:color w:val="231F20"/>
        </w:rPr>
        <w:t>Gain an understanding of the security problems of computer networks and the main technologies related to network security. Learn how to migrate networked computing solutions to Cloud infrastructures and address the associated security risks. And I was awarded a Grade Pass.</w:t>
      </w:r>
    </w:p>
    <w:p w14:paraId="5101B3AD" w14:textId="05CCE366" w:rsidR="004305EA" w:rsidRPr="00FD58B4" w:rsidRDefault="00424766" w:rsidP="005E48D1">
      <w:pPr>
        <w:pStyle w:val="p"/>
        <w:spacing w:line="280" w:lineRule="atLeast"/>
        <w:jc w:val="both"/>
        <w:rPr>
          <w:rStyle w:val="span"/>
          <w:rFonts w:asciiTheme="minorHAnsi" w:eastAsia="Century Gothic" w:hAnsiTheme="minorHAnsi" w:cstheme="minorHAnsi"/>
          <w:color w:val="231F20"/>
        </w:rPr>
      </w:pPr>
      <w:r w:rsidRPr="00FD58B4">
        <w:rPr>
          <w:rStyle w:val="span"/>
          <w:rFonts w:asciiTheme="minorHAnsi" w:eastAsia="Century Gothic" w:hAnsiTheme="minorHAnsi" w:cstheme="minorHAnsi"/>
          <w:b/>
          <w:bCs/>
          <w:color w:val="231F20"/>
        </w:rPr>
        <w:t>(B)</w:t>
      </w:r>
      <w:r w:rsidRPr="00FD58B4">
        <w:rPr>
          <w:rStyle w:val="span"/>
          <w:rFonts w:asciiTheme="minorHAnsi" w:eastAsia="Century Gothic" w:hAnsiTheme="minorHAnsi" w:cstheme="minorHAnsi"/>
          <w:color w:val="231F20"/>
        </w:rPr>
        <w:t xml:space="preserve"> </w:t>
      </w:r>
      <w:r w:rsidRPr="00FD58B4">
        <w:rPr>
          <w:rStyle w:val="Strong1"/>
          <w:rFonts w:asciiTheme="minorHAnsi" w:eastAsia="Century Gothic" w:hAnsiTheme="minorHAnsi" w:cstheme="minorHAnsi"/>
          <w:b/>
          <w:bCs/>
          <w:color w:val="231F20"/>
        </w:rPr>
        <w:t xml:space="preserve">Research Methods: </w:t>
      </w:r>
      <w:r w:rsidRPr="00FD58B4">
        <w:rPr>
          <w:rStyle w:val="span"/>
          <w:rFonts w:asciiTheme="minorHAnsi" w:eastAsia="Century Gothic" w:hAnsiTheme="minorHAnsi" w:cstheme="minorHAnsi"/>
          <w:color w:val="231F20"/>
        </w:rPr>
        <w:t>Developing the skills of research and enquiry that will enhance my independent learning abilities and enable me to write effective project reports and technical papers. And I was awarded a Grade High Commendation.</w:t>
      </w:r>
    </w:p>
    <w:p w14:paraId="203C7661" w14:textId="77777777" w:rsidR="00D85EF7" w:rsidRPr="00FD58B4" w:rsidRDefault="00D85EF7" w:rsidP="005E48D1">
      <w:pPr>
        <w:pStyle w:val="p"/>
        <w:spacing w:line="280" w:lineRule="atLeast"/>
        <w:jc w:val="both"/>
        <w:rPr>
          <w:rStyle w:val="span"/>
          <w:rFonts w:asciiTheme="minorHAnsi" w:eastAsia="Century Gothic" w:hAnsiTheme="minorHAnsi" w:cstheme="minorHAnsi"/>
          <w:color w:val="231F20"/>
        </w:rPr>
      </w:pPr>
    </w:p>
    <w:p w14:paraId="4956CA17" w14:textId="77777777" w:rsidR="004305EA" w:rsidRPr="00FD58B4" w:rsidRDefault="00424766" w:rsidP="005E48D1">
      <w:pPr>
        <w:pStyle w:val="p"/>
        <w:spacing w:line="280" w:lineRule="atLeast"/>
        <w:jc w:val="both"/>
        <w:rPr>
          <w:rStyle w:val="span"/>
          <w:rFonts w:asciiTheme="minorHAnsi" w:eastAsia="Century Gothic" w:hAnsiTheme="minorHAnsi" w:cstheme="minorHAnsi"/>
          <w:b/>
          <w:bCs/>
          <w:color w:val="231F20"/>
        </w:rPr>
      </w:pPr>
      <w:r w:rsidRPr="00FD58B4">
        <w:rPr>
          <w:rStyle w:val="span"/>
          <w:rFonts w:asciiTheme="minorHAnsi" w:eastAsia="Century Gothic" w:hAnsiTheme="minorHAnsi" w:cstheme="minorHAnsi"/>
          <w:b/>
          <w:bCs/>
          <w:color w:val="231F20"/>
        </w:rPr>
        <w:t>Semester-3; Sept-22 till Dec-22</w:t>
      </w:r>
    </w:p>
    <w:p w14:paraId="2193B0D2" w14:textId="3950E513" w:rsidR="004305EA" w:rsidRPr="00FD58B4" w:rsidRDefault="00D85EF7" w:rsidP="005E48D1">
      <w:pPr>
        <w:pStyle w:val="p"/>
        <w:spacing w:line="280" w:lineRule="atLeast"/>
        <w:jc w:val="both"/>
        <w:rPr>
          <w:rStyle w:val="span"/>
          <w:rFonts w:asciiTheme="minorHAnsi" w:eastAsia="Century Gothic" w:hAnsiTheme="minorHAnsi" w:cstheme="minorHAnsi"/>
          <w:color w:val="231F20"/>
        </w:rPr>
      </w:pPr>
      <w:r w:rsidRPr="00FD58B4">
        <w:rPr>
          <w:rStyle w:val="Strong1"/>
          <w:rFonts w:asciiTheme="minorHAnsi" w:eastAsia="Century Gothic" w:hAnsiTheme="minorHAnsi" w:cstheme="minorHAnsi"/>
          <w:b/>
          <w:bCs/>
          <w:color w:val="231F20"/>
        </w:rPr>
        <w:t xml:space="preserve">(A) </w:t>
      </w:r>
      <w:r w:rsidR="00424766" w:rsidRPr="00FD58B4">
        <w:rPr>
          <w:rStyle w:val="Strong1"/>
          <w:rFonts w:asciiTheme="minorHAnsi" w:eastAsia="Century Gothic" w:hAnsiTheme="minorHAnsi" w:cstheme="minorHAnsi"/>
          <w:b/>
          <w:bCs/>
          <w:color w:val="231F20"/>
        </w:rPr>
        <w:t>Final Project</w:t>
      </w:r>
      <w:r w:rsidR="00424766" w:rsidRPr="00FD58B4">
        <w:rPr>
          <w:rStyle w:val="span"/>
          <w:rFonts w:asciiTheme="minorHAnsi" w:eastAsia="Century Gothic" w:hAnsiTheme="minorHAnsi" w:cstheme="minorHAnsi"/>
          <w:color w:val="231F20"/>
        </w:rPr>
        <w:t xml:space="preserve">: </w:t>
      </w:r>
      <w:r w:rsidR="00681CAE" w:rsidRPr="00FD58B4">
        <w:rPr>
          <w:rStyle w:val="span"/>
          <w:rFonts w:asciiTheme="minorHAnsi" w:eastAsia="Century Gothic" w:hAnsiTheme="minorHAnsi" w:cstheme="minorHAnsi"/>
          <w:color w:val="231F20"/>
        </w:rPr>
        <w:t xml:space="preserve">The project I worked on is A Multi-Environment Big Data </w:t>
      </w:r>
      <w:r w:rsidR="009A0B33" w:rsidRPr="00FD58B4">
        <w:rPr>
          <w:rStyle w:val="span"/>
          <w:rFonts w:asciiTheme="minorHAnsi" w:eastAsia="Century Gothic" w:hAnsiTheme="minorHAnsi" w:cstheme="minorHAnsi"/>
          <w:color w:val="231F20"/>
        </w:rPr>
        <w:t>Deduplication Solution</w:t>
      </w:r>
      <w:r w:rsidR="00681CAE" w:rsidRPr="00FD58B4">
        <w:rPr>
          <w:rStyle w:val="span"/>
          <w:rFonts w:asciiTheme="minorHAnsi" w:eastAsia="Century Gothic" w:hAnsiTheme="minorHAnsi" w:cstheme="minorHAnsi"/>
          <w:color w:val="231F20"/>
        </w:rPr>
        <w:t xml:space="preserve"> for cloud storage system</w:t>
      </w:r>
      <w:r w:rsidR="00424766" w:rsidRPr="00FD58B4">
        <w:rPr>
          <w:rStyle w:val="span"/>
          <w:rFonts w:asciiTheme="minorHAnsi" w:eastAsia="Century Gothic" w:hAnsiTheme="minorHAnsi" w:cstheme="minorHAnsi"/>
          <w:color w:val="231F20"/>
        </w:rPr>
        <w:t>.</w:t>
      </w:r>
      <w:r w:rsidR="00681CAE" w:rsidRPr="00FD58B4">
        <w:rPr>
          <w:rFonts w:asciiTheme="minorHAnsi" w:hAnsiTheme="minorHAnsi" w:cstheme="minorHAnsi"/>
        </w:rPr>
        <w:t xml:space="preserve"> The main objective of research is to understand the major issues caused by the data deduplication and how the challenges of these issues can be reduced for the </w:t>
      </w:r>
      <w:r w:rsidR="009A0B33" w:rsidRPr="00FD58B4">
        <w:rPr>
          <w:rFonts w:asciiTheme="minorHAnsi" w:hAnsiTheme="minorHAnsi" w:cstheme="minorHAnsi"/>
        </w:rPr>
        <w:t>organizations</w:t>
      </w:r>
      <w:r w:rsidR="00681CAE" w:rsidRPr="00FD58B4">
        <w:rPr>
          <w:rFonts w:asciiTheme="minorHAnsi" w:hAnsiTheme="minorHAnsi" w:cstheme="minorHAnsi"/>
        </w:rPr>
        <w:t xml:space="preserve"> using the benefits of big data and cloud. The research will aim to understand the problems of duplicate big data in cloud environment and will aim to list and suggest some of the best solutions for the same</w:t>
      </w:r>
      <w:r w:rsidR="00424766" w:rsidRPr="00FD58B4">
        <w:rPr>
          <w:rStyle w:val="span"/>
          <w:rFonts w:asciiTheme="minorHAnsi" w:eastAsia="Century Gothic" w:hAnsiTheme="minorHAnsi" w:cstheme="minorHAnsi"/>
          <w:color w:val="231F20"/>
        </w:rPr>
        <w:t xml:space="preserve"> And I was awarded a Grade High Pass.</w:t>
      </w:r>
    </w:p>
    <w:p w14:paraId="0E3CC4CB" w14:textId="25269D69" w:rsidR="007D4F41" w:rsidRPr="00FD58B4" w:rsidRDefault="007D4F41" w:rsidP="005E48D1">
      <w:pPr>
        <w:pStyle w:val="p"/>
        <w:spacing w:line="280" w:lineRule="atLeast"/>
        <w:jc w:val="both"/>
        <w:rPr>
          <w:rStyle w:val="span"/>
          <w:rFonts w:asciiTheme="minorHAnsi" w:eastAsia="Century Gothic" w:hAnsiTheme="minorHAnsi" w:cstheme="minorHAnsi"/>
          <w:color w:val="231F20"/>
        </w:rPr>
      </w:pPr>
      <w:r w:rsidRPr="00FD58B4">
        <w:rPr>
          <w:rStyle w:val="Strong1"/>
          <w:rFonts w:asciiTheme="minorHAnsi" w:eastAsia="Century Gothic" w:hAnsiTheme="minorHAnsi" w:cstheme="minorHAnsi"/>
          <w:color w:val="231F20"/>
        </w:rPr>
        <w:t xml:space="preserve">Other key module </w:t>
      </w:r>
      <w:r w:rsidR="001A62FE" w:rsidRPr="00FD58B4">
        <w:rPr>
          <w:rStyle w:val="Strong1"/>
          <w:rFonts w:asciiTheme="minorHAnsi" w:eastAsia="Century Gothic" w:hAnsiTheme="minorHAnsi" w:cstheme="minorHAnsi"/>
          <w:color w:val="231F20"/>
        </w:rPr>
        <w:t>includes</w:t>
      </w:r>
      <w:r w:rsidRPr="00FD58B4">
        <w:rPr>
          <w:rStyle w:val="Strong1"/>
          <w:rFonts w:asciiTheme="minorHAnsi" w:eastAsia="Century Gothic" w:hAnsiTheme="minorHAnsi" w:cstheme="minorHAnsi"/>
          <w:color w:val="231F20"/>
        </w:rPr>
        <w:t xml:space="preserve"> </w:t>
      </w:r>
      <w:r w:rsidR="001A62FE" w:rsidRPr="00FD58B4">
        <w:rPr>
          <w:rStyle w:val="Strong1"/>
          <w:rFonts w:asciiTheme="minorHAnsi" w:eastAsia="Century Gothic" w:hAnsiTheme="minorHAnsi" w:cstheme="minorHAnsi"/>
          <w:color w:val="231F20"/>
        </w:rPr>
        <w:t>Computer Forensics and Information Security Management</w:t>
      </w:r>
    </w:p>
    <w:p w14:paraId="3CCBA9AD" w14:textId="77777777" w:rsidR="004305EA" w:rsidRPr="00FD58B4" w:rsidRDefault="00424766" w:rsidP="005E48D1">
      <w:pPr>
        <w:pStyle w:val="divdocumentsinglecolumn"/>
        <w:spacing w:before="300" w:line="280" w:lineRule="atLeast"/>
        <w:jc w:val="both"/>
        <w:rPr>
          <w:rFonts w:asciiTheme="minorHAnsi" w:eastAsia="Century Gothic" w:hAnsiTheme="minorHAnsi" w:cstheme="minorHAnsi"/>
          <w:color w:val="231F20"/>
        </w:rPr>
      </w:pPr>
      <w:r w:rsidRPr="00FD58B4">
        <w:rPr>
          <w:rStyle w:val="span"/>
          <w:rFonts w:asciiTheme="minorHAnsi" w:eastAsia="Century Gothic" w:hAnsiTheme="minorHAnsi" w:cstheme="minorHAnsi"/>
          <w:b/>
          <w:bCs/>
          <w:color w:val="000000"/>
        </w:rPr>
        <w:t>Basaveshwar Engineering College - Bagalkot, India</w:t>
      </w:r>
      <w:r w:rsidRPr="00FD58B4">
        <w:rPr>
          <w:rStyle w:val="singlecolumnspanpaddedlinenth-child1"/>
          <w:rFonts w:asciiTheme="minorHAnsi" w:eastAsia="Century Gothic" w:hAnsiTheme="minorHAnsi" w:cstheme="minorHAnsi"/>
          <w:b/>
          <w:bCs/>
          <w:color w:val="000000"/>
        </w:rPr>
        <w:t xml:space="preserve"> </w:t>
      </w:r>
      <w:r w:rsidRPr="00FD58B4">
        <w:rPr>
          <w:rStyle w:val="span"/>
          <w:rFonts w:asciiTheme="minorHAnsi" w:eastAsia="Century Gothic" w:hAnsiTheme="minorHAnsi" w:cstheme="minorHAnsi"/>
          <w:b/>
          <w:bCs/>
          <w:color w:val="000000"/>
        </w:rPr>
        <w:t>| Bachelor of Engineering</w:t>
      </w:r>
      <w:r w:rsidRPr="00FD58B4">
        <w:rPr>
          <w:rStyle w:val="singlecolumnspanpaddedlinenth-child1"/>
          <w:rFonts w:asciiTheme="minorHAnsi" w:eastAsia="Century Gothic" w:hAnsiTheme="minorHAnsi" w:cstheme="minorHAnsi"/>
          <w:b/>
          <w:bCs/>
          <w:color w:val="000000"/>
        </w:rPr>
        <w:t xml:space="preserve"> </w:t>
      </w:r>
    </w:p>
    <w:p w14:paraId="6C39156E" w14:textId="24830A5D" w:rsidR="004305EA" w:rsidRPr="00FD58B4" w:rsidRDefault="00424766" w:rsidP="005E48D1">
      <w:pPr>
        <w:pStyle w:val="spanpaddedline"/>
        <w:spacing w:line="280" w:lineRule="atLeast"/>
        <w:jc w:val="both"/>
        <w:rPr>
          <w:rFonts w:asciiTheme="minorHAnsi" w:eastAsia="Century Gothic" w:hAnsiTheme="minorHAnsi" w:cstheme="minorHAnsi"/>
          <w:color w:val="231F20"/>
        </w:rPr>
      </w:pPr>
      <w:r w:rsidRPr="00FD58B4">
        <w:rPr>
          <w:rStyle w:val="span"/>
          <w:rFonts w:asciiTheme="minorHAnsi" w:eastAsia="Century Gothic" w:hAnsiTheme="minorHAnsi" w:cstheme="minorHAnsi"/>
          <w:color w:val="231F20"/>
        </w:rPr>
        <w:t>Computer Science, 20</w:t>
      </w:r>
      <w:r w:rsidR="00AC33A3" w:rsidRPr="00FD58B4">
        <w:rPr>
          <w:rStyle w:val="span"/>
          <w:rFonts w:asciiTheme="minorHAnsi" w:eastAsia="Century Gothic" w:hAnsiTheme="minorHAnsi" w:cstheme="minorHAnsi"/>
          <w:color w:val="231F20"/>
        </w:rPr>
        <w:t>20</w:t>
      </w:r>
    </w:p>
    <w:p w14:paraId="64F81704" w14:textId="77777777" w:rsidR="004305EA" w:rsidRPr="00FD58B4" w:rsidRDefault="00424766" w:rsidP="005E48D1">
      <w:pPr>
        <w:pStyle w:val="divdocumentulli"/>
        <w:numPr>
          <w:ilvl w:val="0"/>
          <w:numId w:val="4"/>
        </w:numPr>
        <w:spacing w:line="280" w:lineRule="atLeast"/>
        <w:ind w:left="380" w:hanging="283"/>
        <w:jc w:val="both"/>
        <w:rPr>
          <w:rStyle w:val="span"/>
          <w:rFonts w:asciiTheme="minorHAnsi" w:eastAsia="Century Gothic" w:hAnsiTheme="minorHAnsi" w:cstheme="minorHAnsi"/>
          <w:color w:val="231F20"/>
        </w:rPr>
      </w:pPr>
      <w:r w:rsidRPr="00FD58B4">
        <w:rPr>
          <w:rStyle w:val="span"/>
          <w:rFonts w:asciiTheme="minorHAnsi" w:eastAsia="Century Gothic" w:hAnsiTheme="minorHAnsi" w:cstheme="minorHAnsi"/>
          <w:color w:val="231F20"/>
        </w:rPr>
        <w:t>[CGPA: 6.7] Academic Achievement Award</w:t>
      </w:r>
    </w:p>
    <w:tbl>
      <w:tblPr>
        <w:tblStyle w:val="displaytable"/>
        <w:tblW w:w="1600" w:type="dxa"/>
        <w:tblCellSpacing w:w="0" w:type="dxa"/>
        <w:tblCellMar>
          <w:left w:w="0" w:type="dxa"/>
          <w:right w:w="0" w:type="dxa"/>
        </w:tblCellMar>
        <w:tblLook w:val="05E0" w:firstRow="1" w:lastRow="1" w:firstColumn="1" w:lastColumn="1" w:noHBand="0" w:noVBand="1"/>
      </w:tblPr>
      <w:tblGrid>
        <w:gridCol w:w="1600"/>
      </w:tblGrid>
      <w:tr w:rsidR="004305EA" w:rsidRPr="00FD58B4" w14:paraId="0BF669B1" w14:textId="77777777">
        <w:trPr>
          <w:tblCellSpacing w:w="0" w:type="dxa"/>
        </w:trPr>
        <w:tc>
          <w:tcPr>
            <w:tcW w:w="1600" w:type="dxa"/>
            <w:tcMar>
              <w:top w:w="420" w:type="dxa"/>
              <w:left w:w="0" w:type="dxa"/>
              <w:bottom w:w="0" w:type="dxa"/>
              <w:right w:w="0" w:type="dxa"/>
            </w:tcMar>
            <w:vAlign w:val="bottom"/>
            <w:hideMark/>
          </w:tcPr>
          <w:p w14:paraId="1C97F09D" w14:textId="77777777" w:rsidR="004305EA" w:rsidRPr="00FD58B4" w:rsidRDefault="00424766" w:rsidP="005E48D1">
            <w:pPr>
              <w:pStyle w:val="topborder"/>
              <w:jc w:val="both"/>
              <w:rPr>
                <w:rStyle w:val="displaycell"/>
                <w:rFonts w:asciiTheme="minorHAnsi" w:eastAsia="Century Gothic" w:hAnsiTheme="minorHAnsi" w:cstheme="minorHAnsi"/>
                <w:color w:val="231F20"/>
                <w:sz w:val="24"/>
                <w:szCs w:val="24"/>
              </w:rPr>
            </w:pPr>
            <w:r w:rsidRPr="00FD58B4">
              <w:rPr>
                <w:rStyle w:val="displaycell"/>
                <w:rFonts w:asciiTheme="minorHAnsi" w:eastAsia="Century Gothic" w:hAnsiTheme="minorHAnsi" w:cstheme="minorHAnsi"/>
                <w:color w:val="231F20"/>
                <w:sz w:val="24"/>
                <w:szCs w:val="24"/>
              </w:rPr>
              <w:t> </w:t>
            </w:r>
          </w:p>
        </w:tc>
      </w:tr>
    </w:tbl>
    <w:p w14:paraId="074156B0" w14:textId="77777777" w:rsidR="004305EA" w:rsidRPr="00FD58B4" w:rsidRDefault="00424766" w:rsidP="005E48D1">
      <w:pPr>
        <w:pStyle w:val="divdocumentdivsectiontitle"/>
        <w:pBdr>
          <w:bottom w:val="none" w:sz="0" w:space="5" w:color="auto"/>
        </w:pBdr>
        <w:jc w:val="both"/>
        <w:rPr>
          <w:rFonts w:asciiTheme="minorHAnsi" w:eastAsia="Century Gothic" w:hAnsiTheme="minorHAnsi" w:cstheme="minorHAnsi"/>
          <w:b/>
          <w:bCs/>
          <w:sz w:val="24"/>
          <w:szCs w:val="24"/>
        </w:rPr>
      </w:pPr>
      <w:r w:rsidRPr="00FD58B4">
        <w:rPr>
          <w:rFonts w:asciiTheme="minorHAnsi" w:eastAsia="Century Gothic" w:hAnsiTheme="minorHAnsi" w:cstheme="minorHAnsi"/>
          <w:b/>
          <w:bCs/>
          <w:sz w:val="24"/>
          <w:szCs w:val="24"/>
        </w:rPr>
        <w:t>Certifications</w:t>
      </w:r>
    </w:p>
    <w:p w14:paraId="70A757EE" w14:textId="3507C8CE" w:rsidR="004305EA" w:rsidRPr="00FD58B4" w:rsidRDefault="00424766" w:rsidP="005E48D1">
      <w:pPr>
        <w:pStyle w:val="divdocumentulli"/>
        <w:numPr>
          <w:ilvl w:val="0"/>
          <w:numId w:val="5"/>
        </w:numPr>
        <w:pBdr>
          <w:left w:val="none" w:sz="0" w:space="0" w:color="auto"/>
        </w:pBdr>
        <w:spacing w:line="280" w:lineRule="atLeast"/>
        <w:ind w:left="380" w:hanging="283"/>
        <w:jc w:val="both"/>
        <w:rPr>
          <w:rFonts w:asciiTheme="minorHAnsi" w:eastAsia="Century Gothic" w:hAnsiTheme="minorHAnsi" w:cstheme="minorHAnsi"/>
          <w:color w:val="231F20"/>
        </w:rPr>
      </w:pPr>
      <w:r w:rsidRPr="00FD58B4">
        <w:rPr>
          <w:rStyle w:val="Strong1"/>
          <w:rFonts w:asciiTheme="minorHAnsi" w:eastAsia="Century Gothic" w:hAnsiTheme="minorHAnsi" w:cstheme="minorHAnsi"/>
          <w:b/>
          <w:bCs/>
          <w:color w:val="231F20"/>
        </w:rPr>
        <w:t>Robosapiens India:</w:t>
      </w:r>
      <w:r w:rsidRPr="00FD58B4">
        <w:rPr>
          <w:rFonts w:asciiTheme="minorHAnsi" w:eastAsia="Century Gothic" w:hAnsiTheme="minorHAnsi" w:cstheme="minorHAnsi"/>
          <w:color w:val="231F20"/>
        </w:rPr>
        <w:t xml:space="preserve"> I have participated in workshops on Android App Development and Web Development </w:t>
      </w:r>
      <w:r w:rsidR="00D85EF7" w:rsidRPr="00FD58B4">
        <w:rPr>
          <w:rFonts w:asciiTheme="minorHAnsi" w:eastAsia="Century Gothic" w:hAnsiTheme="minorHAnsi" w:cstheme="minorHAnsi"/>
          <w:color w:val="231F20"/>
        </w:rPr>
        <w:t>in</w:t>
      </w:r>
      <w:r w:rsidRPr="00FD58B4">
        <w:rPr>
          <w:rFonts w:asciiTheme="minorHAnsi" w:eastAsia="Century Gothic" w:hAnsiTheme="minorHAnsi" w:cstheme="minorHAnsi"/>
          <w:color w:val="231F20"/>
        </w:rPr>
        <w:t xml:space="preserve"> IIT </w:t>
      </w:r>
      <w:r w:rsidR="00D85EF7" w:rsidRPr="00FD58B4">
        <w:rPr>
          <w:rFonts w:asciiTheme="minorHAnsi" w:eastAsia="Century Gothic" w:hAnsiTheme="minorHAnsi" w:cstheme="minorHAnsi"/>
          <w:color w:val="231F20"/>
        </w:rPr>
        <w:t>DELHI. It</w:t>
      </w:r>
      <w:r w:rsidRPr="00FD58B4">
        <w:rPr>
          <w:rFonts w:asciiTheme="minorHAnsi" w:eastAsia="Century Gothic" w:hAnsiTheme="minorHAnsi" w:cstheme="minorHAnsi"/>
          <w:color w:val="231F20"/>
        </w:rPr>
        <w:t xml:space="preserve"> is certified by Robosapiens India.</w:t>
      </w:r>
    </w:p>
    <w:p w14:paraId="5EE535ED" w14:textId="4BEA1401" w:rsidR="004305EA" w:rsidRPr="00FD58B4" w:rsidRDefault="00424766" w:rsidP="005E48D1">
      <w:pPr>
        <w:pStyle w:val="divdocumentulli"/>
        <w:numPr>
          <w:ilvl w:val="0"/>
          <w:numId w:val="5"/>
        </w:numPr>
        <w:spacing w:line="280" w:lineRule="atLeast"/>
        <w:ind w:left="380" w:hanging="283"/>
        <w:jc w:val="both"/>
        <w:rPr>
          <w:rFonts w:asciiTheme="minorHAnsi" w:eastAsia="Century Gothic" w:hAnsiTheme="minorHAnsi" w:cstheme="minorHAnsi"/>
          <w:color w:val="231F20"/>
        </w:rPr>
      </w:pPr>
      <w:r w:rsidRPr="00FD58B4">
        <w:rPr>
          <w:rStyle w:val="Strong1"/>
          <w:rFonts w:asciiTheme="minorHAnsi" w:eastAsia="Century Gothic" w:hAnsiTheme="minorHAnsi" w:cstheme="minorHAnsi"/>
          <w:b/>
          <w:bCs/>
          <w:color w:val="231F20"/>
        </w:rPr>
        <w:t xml:space="preserve">IT Akshaya </w:t>
      </w:r>
      <w:r w:rsidR="00D85EF7" w:rsidRPr="00FD58B4">
        <w:rPr>
          <w:rStyle w:val="Strong1"/>
          <w:rFonts w:asciiTheme="minorHAnsi" w:eastAsia="Century Gothic" w:hAnsiTheme="minorHAnsi" w:cstheme="minorHAnsi"/>
          <w:b/>
          <w:bCs/>
          <w:color w:val="231F20"/>
        </w:rPr>
        <w:t>Pratibha</w:t>
      </w:r>
      <w:r w:rsidRPr="00FD58B4">
        <w:rPr>
          <w:rStyle w:val="Strong1"/>
          <w:rFonts w:asciiTheme="minorHAnsi" w:eastAsia="Century Gothic" w:hAnsiTheme="minorHAnsi" w:cstheme="minorHAnsi"/>
          <w:b/>
          <w:bCs/>
          <w:color w:val="231F20"/>
        </w:rPr>
        <w:t xml:space="preserve"> </w:t>
      </w:r>
      <w:r w:rsidR="00D85EF7" w:rsidRPr="00FD58B4">
        <w:rPr>
          <w:rStyle w:val="Strong1"/>
          <w:rFonts w:asciiTheme="minorHAnsi" w:eastAsia="Century Gothic" w:hAnsiTheme="minorHAnsi" w:cstheme="minorHAnsi"/>
          <w:b/>
          <w:bCs/>
          <w:color w:val="231F20"/>
        </w:rPr>
        <w:t>Organized</w:t>
      </w:r>
      <w:r w:rsidRPr="00FD58B4">
        <w:rPr>
          <w:rStyle w:val="Strong1"/>
          <w:rFonts w:asciiTheme="minorHAnsi" w:eastAsia="Century Gothic" w:hAnsiTheme="minorHAnsi" w:cstheme="minorHAnsi"/>
          <w:b/>
          <w:bCs/>
          <w:color w:val="231F20"/>
        </w:rPr>
        <w:t xml:space="preserve"> by: VAPS Knowledge Services Pvt.Ltd: </w:t>
      </w:r>
      <w:r w:rsidRPr="00FD58B4">
        <w:rPr>
          <w:rFonts w:asciiTheme="minorHAnsi" w:eastAsia="Century Gothic" w:hAnsiTheme="minorHAnsi" w:cstheme="minorHAnsi"/>
          <w:color w:val="231F20"/>
        </w:rPr>
        <w:t xml:space="preserve">Have won 1st and 3rd prize on a web project in IT Akshaya </w:t>
      </w:r>
      <w:r w:rsidR="00D85EF7" w:rsidRPr="00FD58B4">
        <w:rPr>
          <w:rFonts w:asciiTheme="minorHAnsi" w:eastAsia="Century Gothic" w:hAnsiTheme="minorHAnsi" w:cstheme="minorHAnsi"/>
          <w:color w:val="231F20"/>
        </w:rPr>
        <w:t>Pratibha</w:t>
      </w:r>
      <w:r w:rsidRPr="00FD58B4">
        <w:rPr>
          <w:rFonts w:asciiTheme="minorHAnsi" w:eastAsia="Century Gothic" w:hAnsiTheme="minorHAnsi" w:cstheme="minorHAnsi"/>
          <w:color w:val="231F20"/>
        </w:rPr>
        <w:t xml:space="preserve"> </w:t>
      </w:r>
      <w:r w:rsidR="00D85EF7" w:rsidRPr="00FD58B4">
        <w:rPr>
          <w:rFonts w:asciiTheme="minorHAnsi" w:eastAsia="Century Gothic" w:hAnsiTheme="minorHAnsi" w:cstheme="minorHAnsi"/>
          <w:color w:val="231F20"/>
        </w:rPr>
        <w:t>Organized</w:t>
      </w:r>
      <w:r w:rsidRPr="00FD58B4">
        <w:rPr>
          <w:rFonts w:asciiTheme="minorHAnsi" w:eastAsia="Century Gothic" w:hAnsiTheme="minorHAnsi" w:cstheme="minorHAnsi"/>
          <w:color w:val="231F20"/>
        </w:rPr>
        <w:t xml:space="preserve"> by: VAPS Knowledge Services Pvt.Ltd It's a south India Level Competition.</w:t>
      </w:r>
    </w:p>
    <w:p w14:paraId="1A52B7AA" w14:textId="56FD84F6" w:rsidR="004305EA" w:rsidRPr="00FD58B4" w:rsidRDefault="00424766" w:rsidP="005E48D1">
      <w:pPr>
        <w:pStyle w:val="divdocumentulli"/>
        <w:numPr>
          <w:ilvl w:val="0"/>
          <w:numId w:val="5"/>
        </w:numPr>
        <w:spacing w:line="280" w:lineRule="atLeast"/>
        <w:ind w:left="380" w:hanging="283"/>
        <w:jc w:val="both"/>
        <w:rPr>
          <w:rFonts w:asciiTheme="minorHAnsi" w:eastAsia="Century Gothic" w:hAnsiTheme="minorHAnsi" w:cstheme="minorHAnsi"/>
          <w:color w:val="231F20"/>
        </w:rPr>
      </w:pPr>
      <w:r w:rsidRPr="00FD58B4">
        <w:rPr>
          <w:rStyle w:val="Strong1"/>
          <w:rFonts w:asciiTheme="minorHAnsi" w:eastAsia="Century Gothic" w:hAnsiTheme="minorHAnsi" w:cstheme="minorHAnsi"/>
          <w:b/>
          <w:bCs/>
          <w:color w:val="231F20"/>
        </w:rPr>
        <w:t xml:space="preserve">Roxent </w:t>
      </w:r>
      <w:r w:rsidR="00D85EF7" w:rsidRPr="00FD58B4">
        <w:rPr>
          <w:rStyle w:val="Strong1"/>
          <w:rFonts w:asciiTheme="minorHAnsi" w:eastAsia="Century Gothic" w:hAnsiTheme="minorHAnsi" w:cstheme="minorHAnsi"/>
          <w:b/>
          <w:bCs/>
          <w:color w:val="231F20"/>
        </w:rPr>
        <w:t>Technologies</w:t>
      </w:r>
      <w:r w:rsidR="00D85EF7" w:rsidRPr="00FD58B4">
        <w:rPr>
          <w:rFonts w:asciiTheme="minorHAnsi" w:eastAsia="Century Gothic" w:hAnsiTheme="minorHAnsi" w:cstheme="minorHAnsi"/>
          <w:color w:val="231F20"/>
        </w:rPr>
        <w:t>,</w:t>
      </w:r>
      <w:r w:rsidR="00D85EF7" w:rsidRPr="00FD58B4">
        <w:rPr>
          <w:rStyle w:val="Strong1"/>
          <w:rFonts w:asciiTheme="minorHAnsi" w:eastAsia="Century Gothic" w:hAnsiTheme="minorHAnsi" w:cstheme="minorHAnsi"/>
          <w:b/>
          <w:bCs/>
          <w:color w:val="231F20"/>
        </w:rPr>
        <w:t xml:space="preserve"> New</w:t>
      </w:r>
      <w:r w:rsidRPr="00FD58B4">
        <w:rPr>
          <w:rStyle w:val="Strong1"/>
          <w:rFonts w:asciiTheme="minorHAnsi" w:eastAsia="Century Gothic" w:hAnsiTheme="minorHAnsi" w:cstheme="minorHAnsi"/>
          <w:b/>
          <w:bCs/>
          <w:color w:val="231F20"/>
        </w:rPr>
        <w:t xml:space="preserve"> Delhi:</w:t>
      </w:r>
      <w:r w:rsidRPr="00FD58B4">
        <w:rPr>
          <w:rFonts w:asciiTheme="minorHAnsi" w:eastAsia="Century Gothic" w:hAnsiTheme="minorHAnsi" w:cstheme="minorHAnsi"/>
          <w:color w:val="231F20"/>
        </w:rPr>
        <w:t xml:space="preserve"> Have participated in </w:t>
      </w:r>
      <w:r w:rsidR="00D85EF7" w:rsidRPr="00FD58B4">
        <w:rPr>
          <w:rFonts w:asciiTheme="minorHAnsi" w:eastAsia="Century Gothic" w:hAnsiTheme="minorHAnsi" w:cstheme="minorHAnsi"/>
          <w:color w:val="231F20"/>
        </w:rPr>
        <w:t>the “Two</w:t>
      </w:r>
      <w:r w:rsidRPr="00FD58B4">
        <w:rPr>
          <w:rFonts w:asciiTheme="minorHAnsi" w:eastAsia="Century Gothic" w:hAnsiTheme="minorHAnsi" w:cstheme="minorHAnsi"/>
          <w:color w:val="231F20"/>
        </w:rPr>
        <w:t xml:space="preserve">-day National Level Workshop on Ethical Hacking &amp; Cyber Security” It was organized by Roxent </w:t>
      </w:r>
      <w:r w:rsidR="00D85EF7" w:rsidRPr="00FD58B4">
        <w:rPr>
          <w:rFonts w:asciiTheme="minorHAnsi" w:eastAsia="Century Gothic" w:hAnsiTheme="minorHAnsi" w:cstheme="minorHAnsi"/>
          <w:color w:val="231F20"/>
        </w:rPr>
        <w:t>Technologies, New</w:t>
      </w:r>
      <w:r w:rsidRPr="00FD58B4">
        <w:rPr>
          <w:rFonts w:asciiTheme="minorHAnsi" w:eastAsia="Century Gothic" w:hAnsiTheme="minorHAnsi" w:cstheme="minorHAnsi"/>
          <w:color w:val="231F20"/>
        </w:rPr>
        <w:t xml:space="preserve"> Delhi.</w:t>
      </w:r>
    </w:p>
    <w:p w14:paraId="725CC42E" w14:textId="7C20D133" w:rsidR="004305EA" w:rsidRPr="00FD58B4" w:rsidRDefault="00424766" w:rsidP="005E48D1">
      <w:pPr>
        <w:pStyle w:val="divdocumentulli"/>
        <w:numPr>
          <w:ilvl w:val="0"/>
          <w:numId w:val="5"/>
        </w:numPr>
        <w:spacing w:line="280" w:lineRule="atLeast"/>
        <w:ind w:left="380" w:hanging="283"/>
        <w:jc w:val="both"/>
        <w:rPr>
          <w:rFonts w:asciiTheme="minorHAnsi" w:eastAsia="Century Gothic" w:hAnsiTheme="minorHAnsi" w:cstheme="minorHAnsi"/>
          <w:color w:val="231F20"/>
        </w:rPr>
      </w:pPr>
      <w:r w:rsidRPr="00FD58B4">
        <w:rPr>
          <w:rFonts w:asciiTheme="minorHAnsi" w:eastAsia="Century Gothic" w:hAnsiTheme="minorHAnsi" w:cstheme="minorHAnsi"/>
          <w:b/>
          <w:bCs/>
          <w:color w:val="231F20"/>
        </w:rPr>
        <w:t>Table Tennis</w:t>
      </w:r>
      <w:r w:rsidR="00802889" w:rsidRPr="00FD58B4">
        <w:rPr>
          <w:rFonts w:asciiTheme="minorHAnsi" w:eastAsia="Century Gothic" w:hAnsiTheme="minorHAnsi" w:cstheme="minorHAnsi"/>
          <w:color w:val="231F20"/>
        </w:rPr>
        <w:t xml:space="preserve">: </w:t>
      </w:r>
      <w:r w:rsidRPr="00FD58B4">
        <w:rPr>
          <w:rFonts w:asciiTheme="minorHAnsi" w:eastAsia="Century Gothic" w:hAnsiTheme="minorHAnsi" w:cstheme="minorHAnsi"/>
          <w:color w:val="231F20"/>
        </w:rPr>
        <w:t xml:space="preserve">I have represented my </w:t>
      </w:r>
      <w:r w:rsidR="00D85EF7" w:rsidRPr="00FD58B4">
        <w:rPr>
          <w:rFonts w:asciiTheme="minorHAnsi" w:eastAsia="Century Gothic" w:hAnsiTheme="minorHAnsi" w:cstheme="minorHAnsi"/>
          <w:color w:val="231F20"/>
        </w:rPr>
        <w:t>college, my</w:t>
      </w:r>
      <w:r w:rsidRPr="00FD58B4">
        <w:rPr>
          <w:rFonts w:asciiTheme="minorHAnsi" w:eastAsia="Century Gothic" w:hAnsiTheme="minorHAnsi" w:cstheme="minorHAnsi"/>
          <w:color w:val="231F20"/>
        </w:rPr>
        <w:t xml:space="preserve"> school at State level Table tennis </w:t>
      </w:r>
      <w:r w:rsidR="00D85EF7" w:rsidRPr="00FD58B4">
        <w:rPr>
          <w:rFonts w:asciiTheme="minorHAnsi" w:eastAsia="Century Gothic" w:hAnsiTheme="minorHAnsi" w:cstheme="minorHAnsi"/>
          <w:color w:val="231F20"/>
        </w:rPr>
        <w:t>Competition. Have</w:t>
      </w:r>
      <w:r w:rsidRPr="00FD58B4">
        <w:rPr>
          <w:rFonts w:asciiTheme="minorHAnsi" w:eastAsia="Century Gothic" w:hAnsiTheme="minorHAnsi" w:cstheme="minorHAnsi"/>
          <w:color w:val="231F20"/>
        </w:rPr>
        <w:t xml:space="preserve"> won 1st prizes in singles and doubles in several Table tennis competitions as well as at the district level.</w:t>
      </w:r>
    </w:p>
    <w:tbl>
      <w:tblPr>
        <w:tblStyle w:val="displaytable"/>
        <w:tblW w:w="1600" w:type="dxa"/>
        <w:tblCellSpacing w:w="0" w:type="dxa"/>
        <w:tblCellMar>
          <w:left w:w="0" w:type="dxa"/>
          <w:right w:w="0" w:type="dxa"/>
        </w:tblCellMar>
        <w:tblLook w:val="05E0" w:firstRow="1" w:lastRow="1" w:firstColumn="1" w:lastColumn="1" w:noHBand="0" w:noVBand="1"/>
      </w:tblPr>
      <w:tblGrid>
        <w:gridCol w:w="1600"/>
      </w:tblGrid>
      <w:tr w:rsidR="004305EA" w:rsidRPr="00FD58B4" w14:paraId="66253946" w14:textId="77777777">
        <w:trPr>
          <w:tblCellSpacing w:w="0" w:type="dxa"/>
        </w:trPr>
        <w:tc>
          <w:tcPr>
            <w:tcW w:w="1600" w:type="dxa"/>
            <w:tcMar>
              <w:top w:w="420" w:type="dxa"/>
              <w:left w:w="0" w:type="dxa"/>
              <w:bottom w:w="0" w:type="dxa"/>
              <w:right w:w="0" w:type="dxa"/>
            </w:tcMar>
            <w:vAlign w:val="bottom"/>
            <w:hideMark/>
          </w:tcPr>
          <w:p w14:paraId="6BDF073A" w14:textId="77777777" w:rsidR="004305EA" w:rsidRPr="00FD58B4" w:rsidRDefault="00424766" w:rsidP="005E48D1">
            <w:pPr>
              <w:pStyle w:val="topborder"/>
              <w:jc w:val="both"/>
              <w:rPr>
                <w:rStyle w:val="displaycell"/>
                <w:rFonts w:asciiTheme="minorHAnsi" w:eastAsia="Century Gothic" w:hAnsiTheme="minorHAnsi" w:cstheme="minorHAnsi"/>
                <w:color w:val="231F20"/>
                <w:sz w:val="24"/>
                <w:szCs w:val="24"/>
              </w:rPr>
            </w:pPr>
            <w:r w:rsidRPr="00FD58B4">
              <w:rPr>
                <w:rStyle w:val="displaycell"/>
                <w:rFonts w:asciiTheme="minorHAnsi" w:eastAsia="Century Gothic" w:hAnsiTheme="minorHAnsi" w:cstheme="minorHAnsi"/>
                <w:color w:val="231F20"/>
                <w:sz w:val="24"/>
                <w:szCs w:val="24"/>
              </w:rPr>
              <w:t> </w:t>
            </w:r>
          </w:p>
        </w:tc>
      </w:tr>
    </w:tbl>
    <w:p w14:paraId="3D13205A" w14:textId="77777777" w:rsidR="004305EA" w:rsidRPr="00FD58B4" w:rsidRDefault="00424766" w:rsidP="005E48D1">
      <w:pPr>
        <w:pStyle w:val="divdocumentdivsectiontitle"/>
        <w:pBdr>
          <w:bottom w:val="none" w:sz="0" w:space="5" w:color="auto"/>
        </w:pBdr>
        <w:jc w:val="both"/>
        <w:rPr>
          <w:rFonts w:asciiTheme="minorHAnsi" w:eastAsia="Century Gothic" w:hAnsiTheme="minorHAnsi" w:cstheme="minorHAnsi"/>
          <w:b/>
          <w:bCs/>
          <w:sz w:val="24"/>
          <w:szCs w:val="24"/>
        </w:rPr>
      </w:pPr>
      <w:r w:rsidRPr="00FD58B4">
        <w:rPr>
          <w:rFonts w:asciiTheme="minorHAnsi" w:eastAsia="Century Gothic" w:hAnsiTheme="minorHAnsi" w:cstheme="minorHAnsi"/>
          <w:b/>
          <w:bCs/>
          <w:sz w:val="24"/>
          <w:szCs w:val="24"/>
        </w:rPr>
        <w:t>Hobbies</w:t>
      </w:r>
    </w:p>
    <w:p w14:paraId="21CCE215" w14:textId="758218F2" w:rsidR="004305EA" w:rsidRPr="00FD58B4" w:rsidRDefault="00424766" w:rsidP="005E48D1">
      <w:pPr>
        <w:pStyle w:val="divdocumentulli"/>
        <w:numPr>
          <w:ilvl w:val="0"/>
          <w:numId w:val="6"/>
        </w:numPr>
        <w:pBdr>
          <w:left w:val="none" w:sz="0" w:space="0" w:color="auto"/>
        </w:pBdr>
        <w:spacing w:line="280" w:lineRule="atLeast"/>
        <w:ind w:left="380" w:hanging="283"/>
        <w:jc w:val="both"/>
        <w:rPr>
          <w:rFonts w:asciiTheme="minorHAnsi" w:eastAsia="Century Gothic" w:hAnsiTheme="minorHAnsi" w:cstheme="minorHAnsi"/>
          <w:color w:val="231F20"/>
        </w:rPr>
      </w:pPr>
      <w:r w:rsidRPr="00FD58B4">
        <w:rPr>
          <w:rFonts w:asciiTheme="minorHAnsi" w:eastAsia="Century Gothic" w:hAnsiTheme="minorHAnsi" w:cstheme="minorHAnsi"/>
          <w:color w:val="231F20"/>
        </w:rPr>
        <w:t>Involved in local clubs, classes, and groups</w:t>
      </w:r>
      <w:r w:rsidR="00330102" w:rsidRPr="00FD58B4">
        <w:rPr>
          <w:rFonts w:asciiTheme="minorHAnsi" w:eastAsia="Century Gothic" w:hAnsiTheme="minorHAnsi" w:cstheme="minorHAnsi"/>
          <w:color w:val="231F20"/>
        </w:rPr>
        <w:t xml:space="preserve">                 </w:t>
      </w:r>
    </w:p>
    <w:p w14:paraId="4C09FABF" w14:textId="77777777" w:rsidR="004305EA" w:rsidRPr="00FD58B4" w:rsidRDefault="00424766" w:rsidP="005E48D1">
      <w:pPr>
        <w:pStyle w:val="divdocumentulli"/>
        <w:numPr>
          <w:ilvl w:val="0"/>
          <w:numId w:val="6"/>
        </w:numPr>
        <w:spacing w:line="280" w:lineRule="atLeast"/>
        <w:ind w:left="380" w:hanging="283"/>
        <w:jc w:val="both"/>
        <w:rPr>
          <w:rFonts w:asciiTheme="minorHAnsi" w:eastAsia="Century Gothic" w:hAnsiTheme="minorHAnsi" w:cstheme="minorHAnsi"/>
          <w:color w:val="231F20"/>
        </w:rPr>
      </w:pPr>
      <w:r w:rsidRPr="00FD58B4">
        <w:rPr>
          <w:rFonts w:asciiTheme="minorHAnsi" w:eastAsia="Century Gothic" w:hAnsiTheme="minorHAnsi" w:cstheme="minorHAnsi"/>
          <w:color w:val="231F20"/>
        </w:rPr>
        <w:t>Organizing events in the community</w:t>
      </w:r>
    </w:p>
    <w:p w14:paraId="35E5574A" w14:textId="77777777" w:rsidR="004305EA" w:rsidRPr="00FD58B4" w:rsidRDefault="00424766" w:rsidP="005E48D1">
      <w:pPr>
        <w:pStyle w:val="divdocumentulli"/>
        <w:numPr>
          <w:ilvl w:val="0"/>
          <w:numId w:val="6"/>
        </w:numPr>
        <w:spacing w:line="280" w:lineRule="atLeast"/>
        <w:ind w:left="380" w:hanging="283"/>
        <w:jc w:val="both"/>
        <w:rPr>
          <w:rFonts w:asciiTheme="minorHAnsi" w:eastAsia="Century Gothic" w:hAnsiTheme="minorHAnsi" w:cstheme="minorHAnsi"/>
          <w:color w:val="231F20"/>
        </w:rPr>
      </w:pPr>
      <w:r w:rsidRPr="00FD58B4">
        <w:rPr>
          <w:rFonts w:asciiTheme="minorHAnsi" w:eastAsia="Century Gothic" w:hAnsiTheme="minorHAnsi" w:cstheme="minorHAnsi"/>
          <w:color w:val="231F20"/>
        </w:rPr>
        <w:t>Reading business and financial magazines</w:t>
      </w:r>
    </w:p>
    <w:p w14:paraId="75C6F2FE" w14:textId="0BF1F92E" w:rsidR="000C5115" w:rsidRPr="00FD58B4" w:rsidRDefault="00424766" w:rsidP="005E48D1">
      <w:pPr>
        <w:pStyle w:val="divdocumentulli"/>
        <w:numPr>
          <w:ilvl w:val="0"/>
          <w:numId w:val="6"/>
        </w:numPr>
        <w:spacing w:line="280" w:lineRule="atLeast"/>
        <w:ind w:left="380" w:hanging="283"/>
        <w:jc w:val="both"/>
        <w:rPr>
          <w:rFonts w:asciiTheme="minorHAnsi" w:eastAsia="Century Gothic" w:hAnsiTheme="minorHAnsi" w:cstheme="minorHAnsi"/>
          <w:color w:val="231F20"/>
        </w:rPr>
      </w:pPr>
      <w:r w:rsidRPr="00FD58B4">
        <w:rPr>
          <w:rFonts w:asciiTheme="minorHAnsi" w:eastAsia="Century Gothic" w:hAnsiTheme="minorHAnsi" w:cstheme="minorHAnsi"/>
          <w:color w:val="231F20"/>
        </w:rPr>
        <w:t>Playing sport</w:t>
      </w:r>
      <w:r w:rsidR="00251DF0" w:rsidRPr="00FD58B4">
        <w:rPr>
          <w:rFonts w:asciiTheme="minorHAnsi" w:eastAsia="Century Gothic" w:hAnsiTheme="minorHAnsi" w:cstheme="minorHAnsi"/>
          <w:color w:val="231F20"/>
        </w:rPr>
        <w:t>s, Travelling.</w:t>
      </w:r>
    </w:p>
    <w:p w14:paraId="5CF11FFE" w14:textId="77777777" w:rsidR="000C5115" w:rsidRPr="00FD58B4" w:rsidRDefault="000C5115" w:rsidP="000C5115">
      <w:pPr>
        <w:pStyle w:val="divdocumentulli"/>
        <w:spacing w:line="280" w:lineRule="atLeast"/>
        <w:ind w:left="380"/>
        <w:rPr>
          <w:rFonts w:asciiTheme="minorHAnsi" w:eastAsia="Century Gothic" w:hAnsiTheme="minorHAnsi" w:cstheme="minorHAnsi"/>
          <w:color w:val="231F20"/>
        </w:rPr>
      </w:pPr>
    </w:p>
    <w:p w14:paraId="60322E83" w14:textId="2C5F3EF2" w:rsidR="000C5115" w:rsidRPr="00FD58B4" w:rsidRDefault="000C5115" w:rsidP="000C5115">
      <w:pPr>
        <w:pStyle w:val="divdocumentulli"/>
        <w:spacing w:line="280" w:lineRule="atLeast"/>
        <w:ind w:left="97"/>
        <w:rPr>
          <w:rFonts w:asciiTheme="minorHAnsi" w:eastAsia="Century Gothic" w:hAnsiTheme="minorHAnsi" w:cstheme="minorHAnsi"/>
          <w:color w:val="365F91" w:themeColor="accent1" w:themeShade="BF"/>
        </w:rPr>
      </w:pPr>
    </w:p>
    <w:sectPr w:rsidR="000C5115" w:rsidRPr="00FD58B4">
      <w:headerReference w:type="default" r:id="rId9"/>
      <w:footerReference w:type="default" r:id="rId10"/>
      <w:type w:val="continuous"/>
      <w:pgSz w:w="11906" w:h="16838"/>
      <w:pgMar w:top="400" w:right="840" w:bottom="400" w:left="8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A2084" w14:textId="77777777" w:rsidR="007E34C6" w:rsidRDefault="007E34C6">
      <w:pPr>
        <w:spacing w:line="240" w:lineRule="auto"/>
      </w:pPr>
      <w:r>
        <w:separator/>
      </w:r>
    </w:p>
  </w:endnote>
  <w:endnote w:type="continuationSeparator" w:id="0">
    <w:p w14:paraId="02A236AC" w14:textId="77777777" w:rsidR="007E34C6" w:rsidRDefault="007E34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embedRegular r:id="rId1" w:fontKey="{F2E5FA9F-3C06-4B55-9EB7-B7DB2C5ADE0E}"/>
  </w:font>
  <w:font w:name="Century Gothic">
    <w:panose1 w:val="020B0502020202020204"/>
    <w:charset w:val="00"/>
    <w:family w:val="swiss"/>
    <w:pitch w:val="variable"/>
    <w:sig w:usb0="00000287" w:usb1="00000000" w:usb2="00000000" w:usb3="00000000" w:csb0="0000009F" w:csb1="00000000"/>
    <w:embedRegular r:id="rId2" w:fontKey="{20357979-ED09-458F-A790-D03C36413369}"/>
    <w:embedBold r:id="rId3" w:fontKey="{25DB62E6-4384-48D9-AAC1-C7C1602AFA57}"/>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77213" w14:textId="77777777" w:rsidR="004305EA" w:rsidRDefault="00424766">
    <w:pPr>
      <w:spacing w:line="20" w:lineRule="auto"/>
    </w:pPr>
    <w:r>
      <w:rPr>
        <w:color w:val="FFFFFF"/>
        <w:sz w:val="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FACF0" w14:textId="77777777" w:rsidR="007E34C6" w:rsidRDefault="007E34C6">
      <w:pPr>
        <w:spacing w:line="240" w:lineRule="auto"/>
      </w:pPr>
      <w:r>
        <w:separator/>
      </w:r>
    </w:p>
  </w:footnote>
  <w:footnote w:type="continuationSeparator" w:id="0">
    <w:p w14:paraId="0373A580" w14:textId="77777777" w:rsidR="007E34C6" w:rsidRDefault="007E34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766CB" w14:textId="77777777" w:rsidR="004305EA" w:rsidRDefault="00424766">
    <w:pPr>
      <w:spacing w:line="20" w:lineRule="auto"/>
    </w:pPr>
    <w:r>
      <w:rPr>
        <w:color w:val="FFFFFF"/>
        <w:sz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1DA817E4">
      <w:start w:val="1"/>
      <w:numFmt w:val="bullet"/>
      <w:lvlText w:val=""/>
      <w:lvlJc w:val="left"/>
      <w:pPr>
        <w:ind w:left="720" w:hanging="360"/>
      </w:pPr>
      <w:rPr>
        <w:rFonts w:ascii="Symbol" w:hAnsi="Symbol"/>
      </w:rPr>
    </w:lvl>
    <w:lvl w:ilvl="1" w:tplc="D7185934">
      <w:start w:val="1"/>
      <w:numFmt w:val="bullet"/>
      <w:lvlText w:val="o"/>
      <w:lvlJc w:val="left"/>
      <w:pPr>
        <w:tabs>
          <w:tab w:val="num" w:pos="1440"/>
        </w:tabs>
        <w:ind w:left="1440" w:hanging="360"/>
      </w:pPr>
      <w:rPr>
        <w:rFonts w:ascii="Courier New" w:hAnsi="Courier New"/>
      </w:rPr>
    </w:lvl>
    <w:lvl w:ilvl="2" w:tplc="B1C6A4A6">
      <w:start w:val="1"/>
      <w:numFmt w:val="bullet"/>
      <w:lvlText w:val=""/>
      <w:lvlJc w:val="left"/>
      <w:pPr>
        <w:tabs>
          <w:tab w:val="num" w:pos="2160"/>
        </w:tabs>
        <w:ind w:left="2160" w:hanging="360"/>
      </w:pPr>
      <w:rPr>
        <w:rFonts w:ascii="Wingdings" w:hAnsi="Wingdings"/>
      </w:rPr>
    </w:lvl>
    <w:lvl w:ilvl="3" w:tplc="F51E383C">
      <w:start w:val="1"/>
      <w:numFmt w:val="bullet"/>
      <w:lvlText w:val=""/>
      <w:lvlJc w:val="left"/>
      <w:pPr>
        <w:tabs>
          <w:tab w:val="num" w:pos="2880"/>
        </w:tabs>
        <w:ind w:left="2880" w:hanging="360"/>
      </w:pPr>
      <w:rPr>
        <w:rFonts w:ascii="Symbol" w:hAnsi="Symbol"/>
      </w:rPr>
    </w:lvl>
    <w:lvl w:ilvl="4" w:tplc="C4A8002A">
      <w:start w:val="1"/>
      <w:numFmt w:val="bullet"/>
      <w:lvlText w:val="o"/>
      <w:lvlJc w:val="left"/>
      <w:pPr>
        <w:tabs>
          <w:tab w:val="num" w:pos="3600"/>
        </w:tabs>
        <w:ind w:left="3600" w:hanging="360"/>
      </w:pPr>
      <w:rPr>
        <w:rFonts w:ascii="Courier New" w:hAnsi="Courier New"/>
      </w:rPr>
    </w:lvl>
    <w:lvl w:ilvl="5" w:tplc="9F98FBE4">
      <w:start w:val="1"/>
      <w:numFmt w:val="bullet"/>
      <w:lvlText w:val=""/>
      <w:lvlJc w:val="left"/>
      <w:pPr>
        <w:tabs>
          <w:tab w:val="num" w:pos="4320"/>
        </w:tabs>
        <w:ind w:left="4320" w:hanging="360"/>
      </w:pPr>
      <w:rPr>
        <w:rFonts w:ascii="Wingdings" w:hAnsi="Wingdings"/>
      </w:rPr>
    </w:lvl>
    <w:lvl w:ilvl="6" w:tplc="234A2B42">
      <w:start w:val="1"/>
      <w:numFmt w:val="bullet"/>
      <w:lvlText w:val=""/>
      <w:lvlJc w:val="left"/>
      <w:pPr>
        <w:tabs>
          <w:tab w:val="num" w:pos="5040"/>
        </w:tabs>
        <w:ind w:left="5040" w:hanging="360"/>
      </w:pPr>
      <w:rPr>
        <w:rFonts w:ascii="Symbol" w:hAnsi="Symbol"/>
      </w:rPr>
    </w:lvl>
    <w:lvl w:ilvl="7" w:tplc="CCB6FF38">
      <w:start w:val="1"/>
      <w:numFmt w:val="bullet"/>
      <w:lvlText w:val="o"/>
      <w:lvlJc w:val="left"/>
      <w:pPr>
        <w:tabs>
          <w:tab w:val="num" w:pos="5760"/>
        </w:tabs>
        <w:ind w:left="5760" w:hanging="360"/>
      </w:pPr>
      <w:rPr>
        <w:rFonts w:ascii="Courier New" w:hAnsi="Courier New"/>
      </w:rPr>
    </w:lvl>
    <w:lvl w:ilvl="8" w:tplc="9CEA61C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5D64343A">
      <w:start w:val="1"/>
      <w:numFmt w:val="bullet"/>
      <w:lvlText w:val=""/>
      <w:lvlJc w:val="left"/>
      <w:pPr>
        <w:ind w:left="720" w:hanging="360"/>
      </w:pPr>
      <w:rPr>
        <w:rFonts w:ascii="Symbol" w:hAnsi="Symbol"/>
      </w:rPr>
    </w:lvl>
    <w:lvl w:ilvl="1" w:tplc="1A72D7DE">
      <w:start w:val="1"/>
      <w:numFmt w:val="bullet"/>
      <w:lvlText w:val="o"/>
      <w:lvlJc w:val="left"/>
      <w:pPr>
        <w:tabs>
          <w:tab w:val="num" w:pos="1440"/>
        </w:tabs>
        <w:ind w:left="1440" w:hanging="360"/>
      </w:pPr>
      <w:rPr>
        <w:rFonts w:ascii="Courier New" w:hAnsi="Courier New"/>
      </w:rPr>
    </w:lvl>
    <w:lvl w:ilvl="2" w:tplc="06902210">
      <w:start w:val="1"/>
      <w:numFmt w:val="bullet"/>
      <w:lvlText w:val=""/>
      <w:lvlJc w:val="left"/>
      <w:pPr>
        <w:tabs>
          <w:tab w:val="num" w:pos="2160"/>
        </w:tabs>
        <w:ind w:left="2160" w:hanging="360"/>
      </w:pPr>
      <w:rPr>
        <w:rFonts w:ascii="Wingdings" w:hAnsi="Wingdings"/>
      </w:rPr>
    </w:lvl>
    <w:lvl w:ilvl="3" w:tplc="039EFC4C">
      <w:start w:val="1"/>
      <w:numFmt w:val="bullet"/>
      <w:lvlText w:val=""/>
      <w:lvlJc w:val="left"/>
      <w:pPr>
        <w:tabs>
          <w:tab w:val="num" w:pos="2880"/>
        </w:tabs>
        <w:ind w:left="2880" w:hanging="360"/>
      </w:pPr>
      <w:rPr>
        <w:rFonts w:ascii="Symbol" w:hAnsi="Symbol"/>
      </w:rPr>
    </w:lvl>
    <w:lvl w:ilvl="4" w:tplc="B6D0B8CC">
      <w:start w:val="1"/>
      <w:numFmt w:val="bullet"/>
      <w:lvlText w:val="o"/>
      <w:lvlJc w:val="left"/>
      <w:pPr>
        <w:tabs>
          <w:tab w:val="num" w:pos="3600"/>
        </w:tabs>
        <w:ind w:left="3600" w:hanging="360"/>
      </w:pPr>
      <w:rPr>
        <w:rFonts w:ascii="Courier New" w:hAnsi="Courier New"/>
      </w:rPr>
    </w:lvl>
    <w:lvl w:ilvl="5" w:tplc="ED6A9EB8">
      <w:start w:val="1"/>
      <w:numFmt w:val="bullet"/>
      <w:lvlText w:val=""/>
      <w:lvlJc w:val="left"/>
      <w:pPr>
        <w:tabs>
          <w:tab w:val="num" w:pos="4320"/>
        </w:tabs>
        <w:ind w:left="4320" w:hanging="360"/>
      </w:pPr>
      <w:rPr>
        <w:rFonts w:ascii="Wingdings" w:hAnsi="Wingdings"/>
      </w:rPr>
    </w:lvl>
    <w:lvl w:ilvl="6" w:tplc="8EA82F90">
      <w:start w:val="1"/>
      <w:numFmt w:val="bullet"/>
      <w:lvlText w:val=""/>
      <w:lvlJc w:val="left"/>
      <w:pPr>
        <w:tabs>
          <w:tab w:val="num" w:pos="5040"/>
        </w:tabs>
        <w:ind w:left="5040" w:hanging="360"/>
      </w:pPr>
      <w:rPr>
        <w:rFonts w:ascii="Symbol" w:hAnsi="Symbol"/>
      </w:rPr>
    </w:lvl>
    <w:lvl w:ilvl="7" w:tplc="EE446AAC">
      <w:start w:val="1"/>
      <w:numFmt w:val="bullet"/>
      <w:lvlText w:val="o"/>
      <w:lvlJc w:val="left"/>
      <w:pPr>
        <w:tabs>
          <w:tab w:val="num" w:pos="5760"/>
        </w:tabs>
        <w:ind w:left="5760" w:hanging="360"/>
      </w:pPr>
      <w:rPr>
        <w:rFonts w:ascii="Courier New" w:hAnsi="Courier New"/>
      </w:rPr>
    </w:lvl>
    <w:lvl w:ilvl="8" w:tplc="DA9AF46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CF581F78">
      <w:start w:val="1"/>
      <w:numFmt w:val="bullet"/>
      <w:lvlText w:val=""/>
      <w:lvlJc w:val="left"/>
      <w:pPr>
        <w:ind w:left="720" w:hanging="360"/>
      </w:pPr>
      <w:rPr>
        <w:rFonts w:ascii="Symbol" w:hAnsi="Symbol"/>
      </w:rPr>
    </w:lvl>
    <w:lvl w:ilvl="1" w:tplc="9BBC1FA6">
      <w:start w:val="1"/>
      <w:numFmt w:val="bullet"/>
      <w:lvlText w:val="o"/>
      <w:lvlJc w:val="left"/>
      <w:pPr>
        <w:tabs>
          <w:tab w:val="num" w:pos="1440"/>
        </w:tabs>
        <w:ind w:left="1440" w:hanging="360"/>
      </w:pPr>
      <w:rPr>
        <w:rFonts w:ascii="Courier New" w:hAnsi="Courier New"/>
      </w:rPr>
    </w:lvl>
    <w:lvl w:ilvl="2" w:tplc="A2FAF710">
      <w:start w:val="1"/>
      <w:numFmt w:val="bullet"/>
      <w:lvlText w:val=""/>
      <w:lvlJc w:val="left"/>
      <w:pPr>
        <w:tabs>
          <w:tab w:val="num" w:pos="2160"/>
        </w:tabs>
        <w:ind w:left="2160" w:hanging="360"/>
      </w:pPr>
      <w:rPr>
        <w:rFonts w:ascii="Wingdings" w:hAnsi="Wingdings"/>
      </w:rPr>
    </w:lvl>
    <w:lvl w:ilvl="3" w:tplc="DE7CC78C">
      <w:start w:val="1"/>
      <w:numFmt w:val="bullet"/>
      <w:lvlText w:val=""/>
      <w:lvlJc w:val="left"/>
      <w:pPr>
        <w:tabs>
          <w:tab w:val="num" w:pos="2880"/>
        </w:tabs>
        <w:ind w:left="2880" w:hanging="360"/>
      </w:pPr>
      <w:rPr>
        <w:rFonts w:ascii="Symbol" w:hAnsi="Symbol"/>
      </w:rPr>
    </w:lvl>
    <w:lvl w:ilvl="4" w:tplc="F68E2E02">
      <w:start w:val="1"/>
      <w:numFmt w:val="bullet"/>
      <w:lvlText w:val="o"/>
      <w:lvlJc w:val="left"/>
      <w:pPr>
        <w:tabs>
          <w:tab w:val="num" w:pos="3600"/>
        </w:tabs>
        <w:ind w:left="3600" w:hanging="360"/>
      </w:pPr>
      <w:rPr>
        <w:rFonts w:ascii="Courier New" w:hAnsi="Courier New"/>
      </w:rPr>
    </w:lvl>
    <w:lvl w:ilvl="5" w:tplc="81204268">
      <w:start w:val="1"/>
      <w:numFmt w:val="bullet"/>
      <w:lvlText w:val=""/>
      <w:lvlJc w:val="left"/>
      <w:pPr>
        <w:tabs>
          <w:tab w:val="num" w:pos="4320"/>
        </w:tabs>
        <w:ind w:left="4320" w:hanging="360"/>
      </w:pPr>
      <w:rPr>
        <w:rFonts w:ascii="Wingdings" w:hAnsi="Wingdings"/>
      </w:rPr>
    </w:lvl>
    <w:lvl w:ilvl="6" w:tplc="135AC1C0">
      <w:start w:val="1"/>
      <w:numFmt w:val="bullet"/>
      <w:lvlText w:val=""/>
      <w:lvlJc w:val="left"/>
      <w:pPr>
        <w:tabs>
          <w:tab w:val="num" w:pos="5040"/>
        </w:tabs>
        <w:ind w:left="5040" w:hanging="360"/>
      </w:pPr>
      <w:rPr>
        <w:rFonts w:ascii="Symbol" w:hAnsi="Symbol"/>
      </w:rPr>
    </w:lvl>
    <w:lvl w:ilvl="7" w:tplc="8B8016E6">
      <w:start w:val="1"/>
      <w:numFmt w:val="bullet"/>
      <w:lvlText w:val="o"/>
      <w:lvlJc w:val="left"/>
      <w:pPr>
        <w:tabs>
          <w:tab w:val="num" w:pos="5760"/>
        </w:tabs>
        <w:ind w:left="5760" w:hanging="360"/>
      </w:pPr>
      <w:rPr>
        <w:rFonts w:ascii="Courier New" w:hAnsi="Courier New"/>
      </w:rPr>
    </w:lvl>
    <w:lvl w:ilvl="8" w:tplc="F6A6CDD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844E10E4">
      <w:start w:val="1"/>
      <w:numFmt w:val="bullet"/>
      <w:lvlText w:val=""/>
      <w:lvlJc w:val="left"/>
      <w:pPr>
        <w:ind w:left="720" w:hanging="360"/>
      </w:pPr>
      <w:rPr>
        <w:rFonts w:ascii="Symbol" w:hAnsi="Symbol"/>
      </w:rPr>
    </w:lvl>
    <w:lvl w:ilvl="1" w:tplc="6786E1AE">
      <w:start w:val="1"/>
      <w:numFmt w:val="bullet"/>
      <w:lvlText w:val="o"/>
      <w:lvlJc w:val="left"/>
      <w:pPr>
        <w:tabs>
          <w:tab w:val="num" w:pos="1440"/>
        </w:tabs>
        <w:ind w:left="1440" w:hanging="360"/>
      </w:pPr>
      <w:rPr>
        <w:rFonts w:ascii="Courier New" w:hAnsi="Courier New"/>
      </w:rPr>
    </w:lvl>
    <w:lvl w:ilvl="2" w:tplc="95C40E00">
      <w:start w:val="1"/>
      <w:numFmt w:val="bullet"/>
      <w:lvlText w:val=""/>
      <w:lvlJc w:val="left"/>
      <w:pPr>
        <w:tabs>
          <w:tab w:val="num" w:pos="2160"/>
        </w:tabs>
        <w:ind w:left="2160" w:hanging="360"/>
      </w:pPr>
      <w:rPr>
        <w:rFonts w:ascii="Wingdings" w:hAnsi="Wingdings"/>
      </w:rPr>
    </w:lvl>
    <w:lvl w:ilvl="3" w:tplc="58B6B030">
      <w:start w:val="1"/>
      <w:numFmt w:val="bullet"/>
      <w:lvlText w:val=""/>
      <w:lvlJc w:val="left"/>
      <w:pPr>
        <w:tabs>
          <w:tab w:val="num" w:pos="2880"/>
        </w:tabs>
        <w:ind w:left="2880" w:hanging="360"/>
      </w:pPr>
      <w:rPr>
        <w:rFonts w:ascii="Symbol" w:hAnsi="Symbol"/>
      </w:rPr>
    </w:lvl>
    <w:lvl w:ilvl="4" w:tplc="9B3A7762">
      <w:start w:val="1"/>
      <w:numFmt w:val="bullet"/>
      <w:lvlText w:val="o"/>
      <w:lvlJc w:val="left"/>
      <w:pPr>
        <w:tabs>
          <w:tab w:val="num" w:pos="3600"/>
        </w:tabs>
        <w:ind w:left="3600" w:hanging="360"/>
      </w:pPr>
      <w:rPr>
        <w:rFonts w:ascii="Courier New" w:hAnsi="Courier New"/>
      </w:rPr>
    </w:lvl>
    <w:lvl w:ilvl="5" w:tplc="80663E9E">
      <w:start w:val="1"/>
      <w:numFmt w:val="bullet"/>
      <w:lvlText w:val=""/>
      <w:lvlJc w:val="left"/>
      <w:pPr>
        <w:tabs>
          <w:tab w:val="num" w:pos="4320"/>
        </w:tabs>
        <w:ind w:left="4320" w:hanging="360"/>
      </w:pPr>
      <w:rPr>
        <w:rFonts w:ascii="Wingdings" w:hAnsi="Wingdings"/>
      </w:rPr>
    </w:lvl>
    <w:lvl w:ilvl="6" w:tplc="83DCFF50">
      <w:start w:val="1"/>
      <w:numFmt w:val="bullet"/>
      <w:lvlText w:val=""/>
      <w:lvlJc w:val="left"/>
      <w:pPr>
        <w:tabs>
          <w:tab w:val="num" w:pos="5040"/>
        </w:tabs>
        <w:ind w:left="5040" w:hanging="360"/>
      </w:pPr>
      <w:rPr>
        <w:rFonts w:ascii="Symbol" w:hAnsi="Symbol"/>
      </w:rPr>
    </w:lvl>
    <w:lvl w:ilvl="7" w:tplc="42FABB2C">
      <w:start w:val="1"/>
      <w:numFmt w:val="bullet"/>
      <w:lvlText w:val="o"/>
      <w:lvlJc w:val="left"/>
      <w:pPr>
        <w:tabs>
          <w:tab w:val="num" w:pos="5760"/>
        </w:tabs>
        <w:ind w:left="5760" w:hanging="360"/>
      </w:pPr>
      <w:rPr>
        <w:rFonts w:ascii="Courier New" w:hAnsi="Courier New"/>
      </w:rPr>
    </w:lvl>
    <w:lvl w:ilvl="8" w:tplc="FFC85E5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1FE4B148">
      <w:start w:val="1"/>
      <w:numFmt w:val="bullet"/>
      <w:lvlText w:val=""/>
      <w:lvlJc w:val="left"/>
      <w:pPr>
        <w:ind w:left="720" w:hanging="360"/>
      </w:pPr>
      <w:rPr>
        <w:rFonts w:ascii="Symbol" w:hAnsi="Symbol"/>
      </w:rPr>
    </w:lvl>
    <w:lvl w:ilvl="1" w:tplc="C45A4D0A">
      <w:start w:val="1"/>
      <w:numFmt w:val="bullet"/>
      <w:lvlText w:val="o"/>
      <w:lvlJc w:val="left"/>
      <w:pPr>
        <w:tabs>
          <w:tab w:val="num" w:pos="1440"/>
        </w:tabs>
        <w:ind w:left="1440" w:hanging="360"/>
      </w:pPr>
      <w:rPr>
        <w:rFonts w:ascii="Courier New" w:hAnsi="Courier New"/>
      </w:rPr>
    </w:lvl>
    <w:lvl w:ilvl="2" w:tplc="D4569394">
      <w:start w:val="1"/>
      <w:numFmt w:val="bullet"/>
      <w:lvlText w:val=""/>
      <w:lvlJc w:val="left"/>
      <w:pPr>
        <w:tabs>
          <w:tab w:val="num" w:pos="2160"/>
        </w:tabs>
        <w:ind w:left="2160" w:hanging="360"/>
      </w:pPr>
      <w:rPr>
        <w:rFonts w:ascii="Wingdings" w:hAnsi="Wingdings"/>
      </w:rPr>
    </w:lvl>
    <w:lvl w:ilvl="3" w:tplc="0374E8E8">
      <w:start w:val="1"/>
      <w:numFmt w:val="bullet"/>
      <w:lvlText w:val=""/>
      <w:lvlJc w:val="left"/>
      <w:pPr>
        <w:tabs>
          <w:tab w:val="num" w:pos="2880"/>
        </w:tabs>
        <w:ind w:left="2880" w:hanging="360"/>
      </w:pPr>
      <w:rPr>
        <w:rFonts w:ascii="Symbol" w:hAnsi="Symbol"/>
      </w:rPr>
    </w:lvl>
    <w:lvl w:ilvl="4" w:tplc="C360E42A">
      <w:start w:val="1"/>
      <w:numFmt w:val="bullet"/>
      <w:lvlText w:val="o"/>
      <w:lvlJc w:val="left"/>
      <w:pPr>
        <w:tabs>
          <w:tab w:val="num" w:pos="3600"/>
        </w:tabs>
        <w:ind w:left="3600" w:hanging="360"/>
      </w:pPr>
      <w:rPr>
        <w:rFonts w:ascii="Courier New" w:hAnsi="Courier New"/>
      </w:rPr>
    </w:lvl>
    <w:lvl w:ilvl="5" w:tplc="D6424824">
      <w:start w:val="1"/>
      <w:numFmt w:val="bullet"/>
      <w:lvlText w:val=""/>
      <w:lvlJc w:val="left"/>
      <w:pPr>
        <w:tabs>
          <w:tab w:val="num" w:pos="4320"/>
        </w:tabs>
        <w:ind w:left="4320" w:hanging="360"/>
      </w:pPr>
      <w:rPr>
        <w:rFonts w:ascii="Wingdings" w:hAnsi="Wingdings"/>
      </w:rPr>
    </w:lvl>
    <w:lvl w:ilvl="6" w:tplc="24A056F6">
      <w:start w:val="1"/>
      <w:numFmt w:val="bullet"/>
      <w:lvlText w:val=""/>
      <w:lvlJc w:val="left"/>
      <w:pPr>
        <w:tabs>
          <w:tab w:val="num" w:pos="5040"/>
        </w:tabs>
        <w:ind w:left="5040" w:hanging="360"/>
      </w:pPr>
      <w:rPr>
        <w:rFonts w:ascii="Symbol" w:hAnsi="Symbol"/>
      </w:rPr>
    </w:lvl>
    <w:lvl w:ilvl="7" w:tplc="92D0AB6C">
      <w:start w:val="1"/>
      <w:numFmt w:val="bullet"/>
      <w:lvlText w:val="o"/>
      <w:lvlJc w:val="left"/>
      <w:pPr>
        <w:tabs>
          <w:tab w:val="num" w:pos="5760"/>
        </w:tabs>
        <w:ind w:left="5760" w:hanging="360"/>
      </w:pPr>
      <w:rPr>
        <w:rFonts w:ascii="Courier New" w:hAnsi="Courier New"/>
      </w:rPr>
    </w:lvl>
    <w:lvl w:ilvl="8" w:tplc="BA5258E6">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15605352"/>
    <w:lvl w:ilvl="0" w:tplc="08090001">
      <w:start w:val="1"/>
      <w:numFmt w:val="bullet"/>
      <w:lvlText w:val=""/>
      <w:lvlJc w:val="left"/>
      <w:pPr>
        <w:ind w:left="720" w:hanging="360"/>
      </w:pPr>
      <w:rPr>
        <w:rFonts w:ascii="Symbol" w:hAnsi="Symbol" w:hint="default"/>
      </w:rPr>
    </w:lvl>
    <w:lvl w:ilvl="1" w:tplc="0ADE4140">
      <w:start w:val="1"/>
      <w:numFmt w:val="bullet"/>
      <w:lvlText w:val="o"/>
      <w:lvlJc w:val="left"/>
      <w:pPr>
        <w:tabs>
          <w:tab w:val="num" w:pos="1440"/>
        </w:tabs>
        <w:ind w:left="1440" w:hanging="360"/>
      </w:pPr>
      <w:rPr>
        <w:rFonts w:ascii="Courier New" w:hAnsi="Courier New"/>
      </w:rPr>
    </w:lvl>
    <w:lvl w:ilvl="2" w:tplc="8BD29E84">
      <w:start w:val="1"/>
      <w:numFmt w:val="bullet"/>
      <w:lvlText w:val=""/>
      <w:lvlJc w:val="left"/>
      <w:pPr>
        <w:tabs>
          <w:tab w:val="num" w:pos="2160"/>
        </w:tabs>
        <w:ind w:left="2160" w:hanging="360"/>
      </w:pPr>
      <w:rPr>
        <w:rFonts w:ascii="Wingdings" w:hAnsi="Wingdings"/>
      </w:rPr>
    </w:lvl>
    <w:lvl w:ilvl="3" w:tplc="976EEB98">
      <w:start w:val="1"/>
      <w:numFmt w:val="bullet"/>
      <w:lvlText w:val=""/>
      <w:lvlJc w:val="left"/>
      <w:pPr>
        <w:tabs>
          <w:tab w:val="num" w:pos="2880"/>
        </w:tabs>
        <w:ind w:left="2880" w:hanging="360"/>
      </w:pPr>
      <w:rPr>
        <w:rFonts w:ascii="Symbol" w:hAnsi="Symbol"/>
      </w:rPr>
    </w:lvl>
    <w:lvl w:ilvl="4" w:tplc="A66E5876">
      <w:start w:val="1"/>
      <w:numFmt w:val="bullet"/>
      <w:lvlText w:val="o"/>
      <w:lvlJc w:val="left"/>
      <w:pPr>
        <w:tabs>
          <w:tab w:val="num" w:pos="3600"/>
        </w:tabs>
        <w:ind w:left="3600" w:hanging="360"/>
      </w:pPr>
      <w:rPr>
        <w:rFonts w:ascii="Courier New" w:hAnsi="Courier New"/>
      </w:rPr>
    </w:lvl>
    <w:lvl w:ilvl="5" w:tplc="399EB68A">
      <w:start w:val="1"/>
      <w:numFmt w:val="bullet"/>
      <w:lvlText w:val=""/>
      <w:lvlJc w:val="left"/>
      <w:pPr>
        <w:tabs>
          <w:tab w:val="num" w:pos="4320"/>
        </w:tabs>
        <w:ind w:left="4320" w:hanging="360"/>
      </w:pPr>
      <w:rPr>
        <w:rFonts w:ascii="Wingdings" w:hAnsi="Wingdings"/>
      </w:rPr>
    </w:lvl>
    <w:lvl w:ilvl="6" w:tplc="740C67B6">
      <w:start w:val="1"/>
      <w:numFmt w:val="bullet"/>
      <w:lvlText w:val=""/>
      <w:lvlJc w:val="left"/>
      <w:pPr>
        <w:tabs>
          <w:tab w:val="num" w:pos="5040"/>
        </w:tabs>
        <w:ind w:left="5040" w:hanging="360"/>
      </w:pPr>
      <w:rPr>
        <w:rFonts w:ascii="Symbol" w:hAnsi="Symbol"/>
      </w:rPr>
    </w:lvl>
    <w:lvl w:ilvl="7" w:tplc="1E785972">
      <w:start w:val="1"/>
      <w:numFmt w:val="bullet"/>
      <w:lvlText w:val="o"/>
      <w:lvlJc w:val="left"/>
      <w:pPr>
        <w:tabs>
          <w:tab w:val="num" w:pos="5760"/>
        </w:tabs>
        <w:ind w:left="5760" w:hanging="360"/>
      </w:pPr>
      <w:rPr>
        <w:rFonts w:ascii="Courier New" w:hAnsi="Courier New"/>
      </w:rPr>
    </w:lvl>
    <w:lvl w:ilvl="8" w:tplc="C8644CAC">
      <w:start w:val="1"/>
      <w:numFmt w:val="bullet"/>
      <w:lvlText w:val=""/>
      <w:lvlJc w:val="left"/>
      <w:pPr>
        <w:tabs>
          <w:tab w:val="num" w:pos="6480"/>
        </w:tabs>
        <w:ind w:left="6480" w:hanging="360"/>
      </w:pPr>
      <w:rPr>
        <w:rFonts w:ascii="Wingdings" w:hAnsi="Wingdings"/>
      </w:rPr>
    </w:lvl>
  </w:abstractNum>
  <w:abstractNum w:abstractNumId="6" w15:restartNumberingAfterBreak="0">
    <w:nsid w:val="03086DD4"/>
    <w:multiLevelType w:val="hybridMultilevel"/>
    <w:tmpl w:val="D2025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C60DD6"/>
    <w:multiLevelType w:val="hybridMultilevel"/>
    <w:tmpl w:val="94866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562481"/>
    <w:multiLevelType w:val="multilevel"/>
    <w:tmpl w:val="293EA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603DF6"/>
    <w:multiLevelType w:val="hybridMultilevel"/>
    <w:tmpl w:val="9CFE30A8"/>
    <w:lvl w:ilvl="0" w:tplc="FE4C6682">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0524B5"/>
    <w:multiLevelType w:val="hybridMultilevel"/>
    <w:tmpl w:val="D284A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402154"/>
    <w:multiLevelType w:val="hybridMultilevel"/>
    <w:tmpl w:val="B1324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943E0B"/>
    <w:multiLevelType w:val="hybridMultilevel"/>
    <w:tmpl w:val="EF8EA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D26339"/>
    <w:multiLevelType w:val="multilevel"/>
    <w:tmpl w:val="8DBE2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092950"/>
    <w:multiLevelType w:val="hybridMultilevel"/>
    <w:tmpl w:val="09426E6C"/>
    <w:lvl w:ilvl="0" w:tplc="A016E25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3E7018"/>
    <w:multiLevelType w:val="hybridMultilevel"/>
    <w:tmpl w:val="1882823E"/>
    <w:lvl w:ilvl="0" w:tplc="08090001">
      <w:start w:val="1"/>
      <w:numFmt w:val="bullet"/>
      <w:lvlText w:val=""/>
      <w:lvlJc w:val="left"/>
      <w:pPr>
        <w:ind w:left="975" w:hanging="360"/>
      </w:pPr>
      <w:rPr>
        <w:rFonts w:ascii="Symbol" w:hAnsi="Symbol" w:hint="default"/>
      </w:rPr>
    </w:lvl>
    <w:lvl w:ilvl="1" w:tplc="08090003" w:tentative="1">
      <w:start w:val="1"/>
      <w:numFmt w:val="bullet"/>
      <w:lvlText w:val="o"/>
      <w:lvlJc w:val="left"/>
      <w:pPr>
        <w:ind w:left="1695" w:hanging="360"/>
      </w:pPr>
      <w:rPr>
        <w:rFonts w:ascii="Courier New" w:hAnsi="Courier New" w:cs="Courier New" w:hint="default"/>
      </w:rPr>
    </w:lvl>
    <w:lvl w:ilvl="2" w:tplc="08090005" w:tentative="1">
      <w:start w:val="1"/>
      <w:numFmt w:val="bullet"/>
      <w:lvlText w:val=""/>
      <w:lvlJc w:val="left"/>
      <w:pPr>
        <w:ind w:left="2415" w:hanging="360"/>
      </w:pPr>
      <w:rPr>
        <w:rFonts w:ascii="Wingdings" w:hAnsi="Wingdings" w:hint="default"/>
      </w:rPr>
    </w:lvl>
    <w:lvl w:ilvl="3" w:tplc="08090001" w:tentative="1">
      <w:start w:val="1"/>
      <w:numFmt w:val="bullet"/>
      <w:lvlText w:val=""/>
      <w:lvlJc w:val="left"/>
      <w:pPr>
        <w:ind w:left="3135" w:hanging="360"/>
      </w:pPr>
      <w:rPr>
        <w:rFonts w:ascii="Symbol" w:hAnsi="Symbol" w:hint="default"/>
      </w:rPr>
    </w:lvl>
    <w:lvl w:ilvl="4" w:tplc="08090003" w:tentative="1">
      <w:start w:val="1"/>
      <w:numFmt w:val="bullet"/>
      <w:lvlText w:val="o"/>
      <w:lvlJc w:val="left"/>
      <w:pPr>
        <w:ind w:left="3855" w:hanging="360"/>
      </w:pPr>
      <w:rPr>
        <w:rFonts w:ascii="Courier New" w:hAnsi="Courier New" w:cs="Courier New" w:hint="default"/>
      </w:rPr>
    </w:lvl>
    <w:lvl w:ilvl="5" w:tplc="08090005" w:tentative="1">
      <w:start w:val="1"/>
      <w:numFmt w:val="bullet"/>
      <w:lvlText w:val=""/>
      <w:lvlJc w:val="left"/>
      <w:pPr>
        <w:ind w:left="4575" w:hanging="360"/>
      </w:pPr>
      <w:rPr>
        <w:rFonts w:ascii="Wingdings" w:hAnsi="Wingdings" w:hint="default"/>
      </w:rPr>
    </w:lvl>
    <w:lvl w:ilvl="6" w:tplc="08090001" w:tentative="1">
      <w:start w:val="1"/>
      <w:numFmt w:val="bullet"/>
      <w:lvlText w:val=""/>
      <w:lvlJc w:val="left"/>
      <w:pPr>
        <w:ind w:left="5295" w:hanging="360"/>
      </w:pPr>
      <w:rPr>
        <w:rFonts w:ascii="Symbol" w:hAnsi="Symbol" w:hint="default"/>
      </w:rPr>
    </w:lvl>
    <w:lvl w:ilvl="7" w:tplc="08090003" w:tentative="1">
      <w:start w:val="1"/>
      <w:numFmt w:val="bullet"/>
      <w:lvlText w:val="o"/>
      <w:lvlJc w:val="left"/>
      <w:pPr>
        <w:ind w:left="6015" w:hanging="360"/>
      </w:pPr>
      <w:rPr>
        <w:rFonts w:ascii="Courier New" w:hAnsi="Courier New" w:cs="Courier New" w:hint="default"/>
      </w:rPr>
    </w:lvl>
    <w:lvl w:ilvl="8" w:tplc="08090005" w:tentative="1">
      <w:start w:val="1"/>
      <w:numFmt w:val="bullet"/>
      <w:lvlText w:val=""/>
      <w:lvlJc w:val="left"/>
      <w:pPr>
        <w:ind w:left="6735" w:hanging="360"/>
      </w:pPr>
      <w:rPr>
        <w:rFonts w:ascii="Wingdings" w:hAnsi="Wingdings" w:hint="default"/>
      </w:rPr>
    </w:lvl>
  </w:abstractNum>
  <w:abstractNum w:abstractNumId="16" w15:restartNumberingAfterBreak="0">
    <w:nsid w:val="71E7056B"/>
    <w:multiLevelType w:val="hybridMultilevel"/>
    <w:tmpl w:val="46884E96"/>
    <w:lvl w:ilvl="0" w:tplc="40ECEE9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5"/>
  </w:num>
  <w:num w:numId="8">
    <w:abstractNumId w:val="13"/>
  </w:num>
  <w:num w:numId="9">
    <w:abstractNumId w:val="10"/>
  </w:num>
  <w:num w:numId="10">
    <w:abstractNumId w:val="8"/>
  </w:num>
  <w:num w:numId="11">
    <w:abstractNumId w:val="11"/>
  </w:num>
  <w:num w:numId="12">
    <w:abstractNumId w:val="9"/>
  </w:num>
  <w:num w:numId="13">
    <w:abstractNumId w:val="16"/>
  </w:num>
  <w:num w:numId="14">
    <w:abstractNumId w:val="14"/>
  </w:num>
  <w:num w:numId="15">
    <w:abstractNumId w:val="12"/>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EA"/>
    <w:rsid w:val="00031B51"/>
    <w:rsid w:val="000C5115"/>
    <w:rsid w:val="000D2588"/>
    <w:rsid w:val="000D59E2"/>
    <w:rsid w:val="000E2478"/>
    <w:rsid w:val="001A62FE"/>
    <w:rsid w:val="001B05F2"/>
    <w:rsid w:val="00250106"/>
    <w:rsid w:val="00251DF0"/>
    <w:rsid w:val="00264FFD"/>
    <w:rsid w:val="00272250"/>
    <w:rsid w:val="002D0310"/>
    <w:rsid w:val="00330102"/>
    <w:rsid w:val="003F7034"/>
    <w:rsid w:val="00424766"/>
    <w:rsid w:val="004305EA"/>
    <w:rsid w:val="004A6AB2"/>
    <w:rsid w:val="00576C8B"/>
    <w:rsid w:val="0059444A"/>
    <w:rsid w:val="005E48D1"/>
    <w:rsid w:val="00640F3F"/>
    <w:rsid w:val="00643446"/>
    <w:rsid w:val="00657070"/>
    <w:rsid w:val="00681CAE"/>
    <w:rsid w:val="00696308"/>
    <w:rsid w:val="006B695F"/>
    <w:rsid w:val="007613BB"/>
    <w:rsid w:val="00780F4B"/>
    <w:rsid w:val="007958EC"/>
    <w:rsid w:val="007D4F41"/>
    <w:rsid w:val="007E34C6"/>
    <w:rsid w:val="00802889"/>
    <w:rsid w:val="00814964"/>
    <w:rsid w:val="008462DC"/>
    <w:rsid w:val="00873AD6"/>
    <w:rsid w:val="008A6DB6"/>
    <w:rsid w:val="009A0B33"/>
    <w:rsid w:val="009F2146"/>
    <w:rsid w:val="00AC33A3"/>
    <w:rsid w:val="00AC707D"/>
    <w:rsid w:val="00BB29E4"/>
    <w:rsid w:val="00C66D88"/>
    <w:rsid w:val="00D85EF7"/>
    <w:rsid w:val="00F33832"/>
    <w:rsid w:val="00FA6714"/>
    <w:rsid w:val="00FC6F70"/>
    <w:rsid w:val="00FD11D2"/>
    <w:rsid w:val="00FD5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A083C"/>
  <w15:docId w15:val="{998F300E-B37B-492C-B4E8-D2A531990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pacing w:line="280" w:lineRule="atLeast"/>
    </w:pPr>
    <w:rPr>
      <w:color w:val="231F20"/>
    </w:rPr>
  </w:style>
  <w:style w:type="paragraph" w:customStyle="1" w:styleId="divdocumentdivnameSec">
    <w:name w:val="div_document_div_nameSec"/>
    <w:basedOn w:val="Normal"/>
    <w:pPr>
      <w:shd w:val="clear" w:color="auto" w:fill="084B81"/>
    </w:pPr>
    <w:rPr>
      <w:color w:val="FFFFFF"/>
      <w:shd w:val="clear" w:color="auto" w:fill="084B81"/>
    </w:rPr>
  </w:style>
  <w:style w:type="character" w:customStyle="1" w:styleId="divPARAGRAPHNAMEdiv">
    <w:name w:val="div_PARAGRAPH_NAME &gt; div"/>
    <w:basedOn w:val="DefaultParagraphFont"/>
    <w:rPr>
      <w:shd w:val="clear" w:color="auto" w:fill="084B81"/>
    </w:rPr>
  </w:style>
  <w:style w:type="paragraph" w:customStyle="1" w:styleId="gap-btn-hidden">
    <w:name w:val="gap-btn-hidden"/>
    <w:basedOn w:val="Normal"/>
    <w:rPr>
      <w:vanish/>
    </w:rPr>
  </w:style>
  <w:style w:type="character" w:customStyle="1" w:styleId="nametablediv">
    <w:name w:val="nametable &gt; div"/>
    <w:basedOn w:val="DefaultParagraphFont"/>
    <w:rPr>
      <w:shd w:val="clear" w:color="auto" w:fill="084B81"/>
    </w:rPr>
  </w:style>
  <w:style w:type="paragraph" w:customStyle="1" w:styleId="div">
    <w:name w:val="div"/>
    <w:basedOn w:val="Normal"/>
  </w:style>
  <w:style w:type="paragraph" w:customStyle="1" w:styleId="nametabledivParagraph">
    <w:name w:val="nametable &gt; div Paragraph"/>
    <w:basedOn w:val="Normal"/>
    <w:pPr>
      <w:shd w:val="clear" w:color="auto" w:fill="084B81"/>
    </w:pPr>
    <w:rPr>
      <w:shd w:val="clear" w:color="auto" w:fill="084B81"/>
    </w:rPr>
  </w:style>
  <w:style w:type="table" w:customStyle="1" w:styleId="nametable">
    <w:name w:val="nametable"/>
    <w:basedOn w:val="TableNormal"/>
    <w:tblPr/>
  </w:style>
  <w:style w:type="paragraph" w:customStyle="1" w:styleId="divdocumentdivinnername">
    <w:name w:val="div_document_div_innername"/>
    <w:basedOn w:val="Normal"/>
    <w:pPr>
      <w:pBdr>
        <w:bottom w:val="none" w:sz="0" w:space="15" w:color="auto"/>
      </w:pBdr>
    </w:pPr>
  </w:style>
  <w:style w:type="character" w:customStyle="1" w:styleId="span">
    <w:name w:val="span"/>
    <w:basedOn w:val="DefaultParagraphFont"/>
    <w:rPr>
      <w:sz w:val="24"/>
      <w:szCs w:val="24"/>
      <w:bdr w:val="none" w:sz="0" w:space="0" w:color="auto"/>
      <w:vertAlign w:val="baseline"/>
    </w:rPr>
  </w:style>
  <w:style w:type="character" w:customStyle="1" w:styleId="divdocumentdivinnernameCharacter">
    <w:name w:val="div_document_div_innername Character"/>
    <w:basedOn w:val="DefaultParagraphFont"/>
  </w:style>
  <w:style w:type="table" w:customStyle="1" w:styleId="divdocumentdivPARAGRAPHNAME">
    <w:name w:val="div_document_div_PARAGRAPH_NAME"/>
    <w:basedOn w:val="TableNormal"/>
    <w:tblPr/>
  </w:style>
  <w:style w:type="paragraph" w:customStyle="1" w:styleId="divdocumentdivSECTIONCNTC">
    <w:name w:val="div_document_div_SECTION_CNTC"/>
    <w:basedOn w:val="Normal"/>
    <w:pPr>
      <w:shd w:val="clear" w:color="auto" w:fill="084B81"/>
    </w:pPr>
    <w:rPr>
      <w:color w:val="FFFFFF"/>
      <w:shd w:val="clear" w:color="auto" w:fill="084B81"/>
    </w:rPr>
  </w:style>
  <w:style w:type="character" w:customStyle="1" w:styleId="divPARAGRAPHCNTCdiv">
    <w:name w:val="div_PARAGRAPH_CNTC &gt; div"/>
    <w:basedOn w:val="DefaultParagraphFont"/>
    <w:rPr>
      <w:shd w:val="clear" w:color="auto" w:fill="084B81"/>
    </w:rPr>
  </w:style>
  <w:style w:type="paragraph" w:customStyle="1" w:styleId="divinnercontact">
    <w:name w:val="div_innercontact"/>
    <w:basedOn w:val="div"/>
  </w:style>
  <w:style w:type="character" w:customStyle="1" w:styleId="sprtr">
    <w:name w:val="sprtr"/>
    <w:basedOn w:val="DefaultParagraphFont"/>
  </w:style>
  <w:style w:type="character" w:customStyle="1" w:styleId="divCharacter">
    <w:name w:val="div Character"/>
    <w:basedOn w:val="DefaultParagraphFont"/>
    <w:rPr>
      <w:sz w:val="24"/>
      <w:szCs w:val="24"/>
      <w:bdr w:val="none" w:sz="0" w:space="0" w:color="auto"/>
      <w:vertAlign w:val="baseline"/>
    </w:rPr>
  </w:style>
  <w:style w:type="table" w:customStyle="1" w:styleId="divdocumentdivPARAGRAPHCNTC">
    <w:name w:val="div_document_div_PARAGRAPH_CNTC"/>
    <w:basedOn w:val="TableNormal"/>
    <w:tblPr/>
  </w:style>
  <w:style w:type="paragraph" w:customStyle="1" w:styleId="divdocumentsection">
    <w:name w:val="div_document_section"/>
    <w:basedOn w:val="Normal"/>
  </w:style>
  <w:style w:type="character" w:customStyle="1" w:styleId="divdocumentdivSECTIONCNTCdivsectionnotbtnlnkdisplaycell">
    <w:name w:val="div_document_div_SECTION_CNTC + div_section_not(.btnlnk)_displaycell"/>
    <w:basedOn w:val="DefaultParagraphFont"/>
  </w:style>
  <w:style w:type="paragraph" w:customStyle="1" w:styleId="topborder">
    <w:name w:val="topborder"/>
    <w:basedOn w:val="Normal"/>
    <w:pPr>
      <w:pBdr>
        <w:top w:val="single" w:sz="8" w:space="0" w:color="E3D7DA"/>
        <w:bottom w:val="none" w:sz="0" w:space="6" w:color="auto"/>
      </w:pBdr>
      <w:spacing w:line="0" w:lineRule="atLeast"/>
    </w:pPr>
    <w:rPr>
      <w:sz w:val="0"/>
      <w:szCs w:val="0"/>
    </w:rPr>
  </w:style>
  <w:style w:type="table" w:customStyle="1" w:styleId="displaytable">
    <w:name w:val="displaytable"/>
    <w:basedOn w:val="TableNormal"/>
    <w:tblPr/>
  </w:style>
  <w:style w:type="paragraph" w:customStyle="1" w:styleId="divheading">
    <w:name w:val="div_heading"/>
    <w:basedOn w:val="div"/>
    <w:pPr>
      <w:pBdr>
        <w:bottom w:val="none" w:sz="0" w:space="5" w:color="auto"/>
      </w:pBdr>
    </w:pPr>
  </w:style>
  <w:style w:type="paragraph" w:customStyle="1" w:styleId="divdocumentdivsectiontitle">
    <w:name w:val="div_document_div_sectiontitle"/>
    <w:basedOn w:val="Normal"/>
    <w:pPr>
      <w:spacing w:line="280" w:lineRule="atLeast"/>
    </w:pPr>
    <w:rPr>
      <w:color w:val="084B81"/>
      <w:sz w:val="28"/>
      <w:szCs w:val="28"/>
    </w:rPr>
  </w:style>
  <w:style w:type="paragraph" w:customStyle="1" w:styleId="divdocumentdivparagraph">
    <w:name w:val="div_document_div_paragraph"/>
    <w:basedOn w:val="Normal"/>
  </w:style>
  <w:style w:type="paragraph" w:customStyle="1" w:styleId="divdocumentsinglecolumn">
    <w:name w:val="div_document_singlecolumn"/>
    <w:basedOn w:val="Normal"/>
  </w:style>
  <w:style w:type="paragraph" w:customStyle="1" w:styleId="p">
    <w:name w:val="p"/>
    <w:basedOn w:val="Normal"/>
  </w:style>
  <w:style w:type="character" w:customStyle="1" w:styleId="displaycell">
    <w:name w:val="displaycell"/>
    <w:basedOn w:val="DefaultParagraphFont"/>
  </w:style>
  <w:style w:type="character" w:customStyle="1" w:styleId="singlecolumnspanpaddedlinenth-child1">
    <w:name w:val="singlecolumn_span_paddedline_nth-child(1)"/>
    <w:basedOn w:val="DefaultParagraphFont"/>
  </w:style>
  <w:style w:type="character" w:customStyle="1" w:styleId="jobtitle">
    <w:name w:val="jobtitle"/>
    <w:basedOn w:val="DefaultParagraphFont"/>
    <w:rPr>
      <w:b/>
      <w:bCs/>
      <w:caps/>
    </w:rPr>
  </w:style>
  <w:style w:type="paragraph" w:customStyle="1" w:styleId="spanpaddedline">
    <w:name w:val="span_paddedline"/>
    <w:basedOn w:val="spanParagraph"/>
  </w:style>
  <w:style w:type="paragraph" w:customStyle="1" w:styleId="spanParagraph">
    <w:name w:val="span Paragraph"/>
    <w:basedOn w:val="Normal"/>
  </w:style>
  <w:style w:type="paragraph" w:customStyle="1" w:styleId="divdocumentulli">
    <w:name w:val="div_document_ul_li"/>
    <w:basedOn w:val="Normal"/>
    <w:pPr>
      <w:pBdr>
        <w:left w:val="none" w:sz="0" w:space="5" w:color="auto"/>
      </w:pBdr>
    </w:pPr>
  </w:style>
  <w:style w:type="table" w:customStyle="1" w:styleId="divdocumenttable">
    <w:name w:val="div_document_table"/>
    <w:basedOn w:val="TableNormal"/>
    <w:tblPr/>
  </w:style>
  <w:style w:type="character" w:customStyle="1" w:styleId="Strong1">
    <w:name w:val="Strong1"/>
    <w:basedOn w:val="DefaultParagraphFont"/>
    <w:rPr>
      <w:sz w:val="24"/>
      <w:szCs w:val="24"/>
      <w:bdr w:val="none" w:sz="0" w:space="0" w:color="auto"/>
      <w:vertAlign w:val="baseline"/>
    </w:rPr>
  </w:style>
  <w:style w:type="paragraph" w:styleId="ListParagraph">
    <w:name w:val="List Paragraph"/>
    <w:basedOn w:val="Normal"/>
    <w:uiPriority w:val="34"/>
    <w:qFormat/>
    <w:rsid w:val="007613BB"/>
    <w:pPr>
      <w:ind w:left="720"/>
      <w:contextualSpacing/>
    </w:pPr>
  </w:style>
  <w:style w:type="character" w:styleId="Hyperlink">
    <w:name w:val="Hyperlink"/>
    <w:basedOn w:val="DefaultParagraphFont"/>
    <w:uiPriority w:val="99"/>
    <w:unhideWhenUsed/>
    <w:rsid w:val="004A6AB2"/>
    <w:rPr>
      <w:color w:val="0000FF" w:themeColor="hyperlink"/>
      <w:u w:val="single"/>
    </w:rPr>
  </w:style>
  <w:style w:type="character" w:styleId="UnresolvedMention">
    <w:name w:val="Unresolved Mention"/>
    <w:basedOn w:val="DefaultParagraphFont"/>
    <w:uiPriority w:val="99"/>
    <w:semiHidden/>
    <w:unhideWhenUsed/>
    <w:rsid w:val="004A6AB2"/>
    <w:rPr>
      <w:color w:val="605E5C"/>
      <w:shd w:val="clear" w:color="auto" w:fill="E1DFDD"/>
    </w:rPr>
  </w:style>
  <w:style w:type="character" w:customStyle="1" w:styleId="NoSpacingChar">
    <w:name w:val="No Spacing Char"/>
    <w:aliases w:val="paragraph Char"/>
    <w:basedOn w:val="DefaultParagraphFont"/>
    <w:link w:val="NoSpacing"/>
    <w:uiPriority w:val="1"/>
    <w:locked/>
    <w:rsid w:val="000C5115"/>
    <w:rPr>
      <w:rFonts w:ascii="Noto Sans" w:hAnsi="Noto Sans" w:cs="Noto Sans"/>
      <w:color w:val="222E39"/>
    </w:rPr>
  </w:style>
  <w:style w:type="paragraph" w:styleId="NoSpacing">
    <w:name w:val="No Spacing"/>
    <w:aliases w:val="paragraph"/>
    <w:link w:val="NoSpacingChar"/>
    <w:uiPriority w:val="1"/>
    <w:qFormat/>
    <w:rsid w:val="000C5115"/>
    <w:pPr>
      <w:ind w:left="340"/>
    </w:pPr>
    <w:rPr>
      <w:rFonts w:ascii="Noto Sans" w:hAnsi="Noto Sans" w:cs="Noto Sans"/>
      <w:color w:val="222E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90641">
      <w:bodyDiv w:val="1"/>
      <w:marLeft w:val="0"/>
      <w:marRight w:val="0"/>
      <w:marTop w:val="0"/>
      <w:marBottom w:val="0"/>
      <w:divBdr>
        <w:top w:val="none" w:sz="0" w:space="0" w:color="auto"/>
        <w:left w:val="none" w:sz="0" w:space="0" w:color="auto"/>
        <w:bottom w:val="none" w:sz="0" w:space="0" w:color="auto"/>
        <w:right w:val="none" w:sz="0" w:space="0" w:color="auto"/>
      </w:divBdr>
    </w:div>
    <w:div w:id="233394219">
      <w:bodyDiv w:val="1"/>
      <w:marLeft w:val="0"/>
      <w:marRight w:val="0"/>
      <w:marTop w:val="0"/>
      <w:marBottom w:val="0"/>
      <w:divBdr>
        <w:top w:val="none" w:sz="0" w:space="0" w:color="auto"/>
        <w:left w:val="none" w:sz="0" w:space="0" w:color="auto"/>
        <w:bottom w:val="none" w:sz="0" w:space="0" w:color="auto"/>
        <w:right w:val="none" w:sz="0" w:space="0" w:color="auto"/>
      </w:divBdr>
    </w:div>
    <w:div w:id="259611174">
      <w:bodyDiv w:val="1"/>
      <w:marLeft w:val="0"/>
      <w:marRight w:val="0"/>
      <w:marTop w:val="0"/>
      <w:marBottom w:val="0"/>
      <w:divBdr>
        <w:top w:val="none" w:sz="0" w:space="0" w:color="auto"/>
        <w:left w:val="none" w:sz="0" w:space="0" w:color="auto"/>
        <w:bottom w:val="none" w:sz="0" w:space="0" w:color="auto"/>
        <w:right w:val="none" w:sz="0" w:space="0" w:color="auto"/>
      </w:divBdr>
    </w:div>
    <w:div w:id="329064270">
      <w:bodyDiv w:val="1"/>
      <w:marLeft w:val="0"/>
      <w:marRight w:val="0"/>
      <w:marTop w:val="0"/>
      <w:marBottom w:val="0"/>
      <w:divBdr>
        <w:top w:val="none" w:sz="0" w:space="0" w:color="auto"/>
        <w:left w:val="none" w:sz="0" w:space="0" w:color="auto"/>
        <w:bottom w:val="none" w:sz="0" w:space="0" w:color="auto"/>
        <w:right w:val="none" w:sz="0" w:space="0" w:color="auto"/>
      </w:divBdr>
    </w:div>
    <w:div w:id="1828860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kas95pg@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33537-32C4-4A09-8F3B-E428DF971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2180</TotalTime>
  <Pages>2</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Vikas Godachappanavar</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Vikas Godachappanavar</dc:title>
  <dc:creator>vikas. pg</dc:creator>
  <cp:lastModifiedBy>vikas. pg</cp:lastModifiedBy>
  <cp:revision>30</cp:revision>
  <dcterms:created xsi:type="dcterms:W3CDTF">2021-11-30T02:20:00Z</dcterms:created>
  <dcterms:modified xsi:type="dcterms:W3CDTF">2022-02-09T15:56:00Z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0152d4a7-2a67-4034-879f-c6fe93b57c05</vt:lpwstr>
  </property>
  <property fmtid="{D5CDD505-2E9C-101B-9397-08002B2CF9AE}" pid="3" name="x1ye=0">
    <vt:lpwstr>DEEAAB+LCAAAAAAABAAVmzWS61AUBRekQGhB8AMxWsyZmJm1+u+pmtBTlp/uPafbQOMw+0FxSKAJCEVhARMQCIc5ikBhSsD5z+fehP2iPzmbV4IeaE95ZB3yGuY7edYke6/Sbiahv+jgmu0ARSPM16NaeVFv+Zjjw8lJJkpMOBcST+LIuAXlSDah5d7sAQwC4DptGF7Ztyu98rdpqwuk9n5R51HA3h+JRG327N6zG6be0y2OiFhcbmx/dM7DcyG</vt:lpwstr>
  </property>
  <property fmtid="{D5CDD505-2E9C-101B-9397-08002B2CF9AE}" pid="4" name="x1ye=1">
    <vt:lpwstr>ZvL+Sl2/Y+3sWfinZYIdJ+8u0KwgCZb5TpQoWKwhg9Pdx0pDVdk6i+lRAW4x/PVc+HjEw5mIkNmYubRooZKMQJhrcOqZlahoV7h4OQQXF4TFETXht0Om28SJk7m0IXdlRvUARUm0J+4c0rHMiHxGqviFPcKDR7HQ5WrIjcV48xUgJrO6QZy2h2l+puhIdjq7ha21VxBkGDHXjoQV8c7+NpZTXpKvGfrKYVZIfloRyR4aER/Nx737rOP7AlCaufZ</vt:lpwstr>
  </property>
  <property fmtid="{D5CDD505-2E9C-101B-9397-08002B2CF9AE}" pid="5" name="x1ye=10">
    <vt:lpwstr>0JXLPc7QZAqVudHcAqGetYfaYOrLl0Qs0RmCJn0b8GSUzjPQKv37H/diHBrC9osCNKF72ElVlD5wvN6Nw3j0+NNNBARW/qpc9iu7pkqEAxwIWIjOfRtEXsMcuyo+6qqs5dCKnlx2Sk5koc3VA+43E+9UYT55bJgue4NrCQCgOUs93EtYUn8kgLlRJclfhk8juERTJewBDgJ4zJ/teMrX1GykPgk9jJK4s7ADLoTMtLwuyB0xrgDiooylycWEPKr</vt:lpwstr>
  </property>
  <property fmtid="{D5CDD505-2E9C-101B-9397-08002B2CF9AE}" pid="6" name="x1ye=11">
    <vt:lpwstr>0sQ8Ip7zYdqYG/rNK1LB7y1n3DpxlUfaRipqg+dZEO5wfITmfvRmPQ4Ax41WN1X7gd551OKcYZJBshCKM+BRX4sqK41zHlhQkcuK9z0l7OPm699+sBri5kq0hLXBNteA5npsJkbzVNFVFZzWUnWulikr+iS+krhbWztnG10MbW9CgjImqmEpYsOoeoiQMrextddKZ+jqVNEm6RjFNzMhq8yRPzz7YfD2VCN9yZY4vvo+fDMNTofN5my8tMKhDLw</vt:lpwstr>
  </property>
  <property fmtid="{D5CDD505-2E9C-101B-9397-08002B2CF9AE}" pid="7" name="x1ye=12">
    <vt:lpwstr>B+iYh1buqiwOFfWp50Lk303J6mKcd8YKKHZ4ZDzKXiznPPzUEUht4GYCAc9v2fawVY8xdb7oT2HnY7ZDwFwPQbL/3fjJ1hS6CazIJ5mVN7U5qS7R5r7HWcWJfGlNruQeGH06X2fZGHCvQimqjwMi3ukKlguR9VkrbCH7nH1lH8Au73L8QFp7TJxiCNvvRhe6StucVjtL0mukbpYzZOoJDlzEhHLIO0jLW5WcMKdUYSMsqpSPUDfcSZYeV/7QQ0i</vt:lpwstr>
  </property>
  <property fmtid="{D5CDD505-2E9C-101B-9397-08002B2CF9AE}" pid="8" name="x1ye=13">
    <vt:lpwstr>/tons7/1deqfCVfFpcjLDB6CP3SCVL2FCYh3M+SZT1p+yyDUR6cptKBysztQ5i8U3k8j5EM+ZrMi9xvknIHyl7vlE/Py4bzCCFUGoDT7gsGVxkMAJAVGIWgqDrJ6ucIV+dKgN0UA68JQNwFB0lPX6nYmk+A+uME0BIqtBDMTRgeJlDINa9t/i5OK9vU7mftAjEiAeGztBedZPKpXTCh0ryUr6lNB9r3qC8/p3JqLhgQ6x/MC57O5LonzNqKnBGt</vt:lpwstr>
  </property>
  <property fmtid="{D5CDD505-2E9C-101B-9397-08002B2CF9AE}" pid="9" name="x1ye=14">
    <vt:lpwstr>dKjukAFGjgr8wAKloHs5/5hqng/YFUbAkruieP1WBf9jY53QXVTjCVUUBhQEIAY2zmYJgd2wuVA8ukwm31j3JcojBCl+PAe0SQ8wOA41dlFJEw22OG8ZmBkihfH454jVkIvzUobnl9+qYT/USI+QThLtyNVOPZuGRGJN+/PtsZ5Zl2yLzA/ibaV1IANNLIhsvOSC5WUf3iG/4hcmcgVYHP3abT9KUA1DfFGxhisBVJ7VpO08VXEv+t4ApOWVdi1</vt:lpwstr>
  </property>
  <property fmtid="{D5CDD505-2E9C-101B-9397-08002B2CF9AE}" pid="10" name="x1ye=15">
    <vt:lpwstr>x8Gov7uHAIjxgaqxbGV0s7sfrG6FJfiawe2ui0fR1hXaNwQ6bmiYShi/aw+xEtQpfWSDbvGxRw4DvJpCa8nvjd3zjQVlVqQTsXXEBLOor89+GZF5lpyNPWhA39gwM2xt1QdWwOf/gx+h/YIOqbT1pblsXBod85DAiehvx4w99703m0lC0Batu8e04RTCM2WkzaiO+BkM5gljtoat3XFh6/J2PDoGExIzxpGntBdaFGcTHZK6lyJAka2c7/J8W9K</vt:lpwstr>
  </property>
  <property fmtid="{D5CDD505-2E9C-101B-9397-08002B2CF9AE}" pid="11" name="x1ye=16">
    <vt:lpwstr>iaApxQo7r0rGCFKcuAUQDi9bHnK2Y5rp4hAxLquzdlX/SC6YPsTs668HCtY/DkMCKO09w9i3SP7C3CIy/umad/CVYVo/Bg2HFSVndx0OKowMs4I7p/Oey88J8AXWPtmi0mmBGzuJBRBdms8pO7X/UF+av91XsdeyPt6ygRe1A1FCoPNJDNy2b3YUdnMKKVt4y9LAscofz8Tkvp4o2kpVncbCmmXyRC1+CcwD8/YxkQavYpmsB7X0HrbMTxu/HB8</vt:lpwstr>
  </property>
  <property fmtid="{D5CDD505-2E9C-101B-9397-08002B2CF9AE}" pid="12" name="x1ye=17">
    <vt:lpwstr>Y7e/Y7j4711iM870J4d3drgOLhkuuLe3ejrc/Ld8K7p2sRIs5k+ax29+mguhCyXSVZocHlCbcIDwDX1CjIKwk6GAVIsCjHfCFe2xCDTMZCfynlb1kaU04tGnK3BEWurE8GsErvWkG2yVeyZO6m+0afxqh7t41NjoiKNeEmdJx47UTQwtVJNilrSrcAncLOT2hxlUOK90efc4z+rgiwA6wbtVAt/mxd9HwOARKiZJzwAyv1lau/gdhP1r0g05rHY</vt:lpwstr>
  </property>
  <property fmtid="{D5CDD505-2E9C-101B-9397-08002B2CF9AE}" pid="13" name="x1ye=18">
    <vt:lpwstr>1NpqWvGgv51Q1gvbpnARXzY9kU635IsCqS7jJfHpsxpHhBvvQSfBxgPJPmj+p693XaP7pUPmVRrSIxkSugffThXb2wdqbmSkSKLkBh/uXJhNys3PgEH9PawaXnDtYWRBUHP0V0eqJESK9icxi50kCqIB0+7K8+0Kbs/NN57DUim3rdNiFBtJZHHnSpB93js/wwagWflEniEYRgqm5RDJdX0xBhJrBHZdUZx6hmGRako2sTLq/BRvkjjy5/T73Zo</vt:lpwstr>
  </property>
  <property fmtid="{D5CDD505-2E9C-101B-9397-08002B2CF9AE}" pid="14" name="x1ye=19">
    <vt:lpwstr>Q4by0d/dzX1J6qg086bRf2sVQZBQq/9sAHyTK0tyxtxjePT34u+suuLoQot/6D1Qyv5xVQzkiU0lmScSG0+sdXTujVCIYHirOrPGZpglxzNBaJip9V92wxTtZMIKIVYqXzR51eyw5SEemX4T58koFifGKx+Ne4Zs4r/9NW1+CQ8ZJLLx9Oy6hnxhMEsCFz6gniGf/ddsAkVDCI4U8fjYK6/N3KA4DyPh8pggCh1RNbGfjmy1uJqF1Mqmtqh1uVx</vt:lpwstr>
  </property>
  <property fmtid="{D5CDD505-2E9C-101B-9397-08002B2CF9AE}" pid="15" name="x1ye=2">
    <vt:lpwstr>UUAlB9Dh45S1ByNyakKsjA1DHyCQQEsUe61sfjh8/2btCZr8BZJ7t9djqqjPuwXtD8tV5oVJFI5QXruVj0wheLJxF8MoxCf/elj1KOe6220mFpGdy6pCdx7v1UIWlPjxu3XOkzW0zsG5ULo7Y+jaTiN5rIltUkz3LzWHtIyak6Ru9B5A7UOir03Sk+cuoLmeb7yE5zpeRX5I2RCgeZ+SqNGOtHDiXAXwzUzeblmRkbXDWrRQNHH3OqGnJgwYreo</vt:lpwstr>
  </property>
  <property fmtid="{D5CDD505-2E9C-101B-9397-08002B2CF9AE}" pid="16" name="x1ye=20">
    <vt:lpwstr>xiz6HQUG8h0HveL6KA0UIbwW1WgX3qba017hEYc2U8ntDJ9e9BfVSiMaKgpSlEOuH3UjXBjGnd1VRYOeald8rglCB1/ICgA5XaYFrXT4wjJ/qmIbfaPuxnguYAeqacFIepneR87vh8InPb5Qa/mCw/OdBYPBgfq8S3EGh2zah/RZ1RonrJ/QYZqkH6ugAbUk9cTsz/dqBtKTIyF6cfg3B58YvX6BLGOz3/INI3Me+ZlmAtah4q2jtwIHh4Fhmey</vt:lpwstr>
  </property>
  <property fmtid="{D5CDD505-2E9C-101B-9397-08002B2CF9AE}" pid="17" name="x1ye=21">
    <vt:lpwstr>l+mLb520S3wjdFWEgWkomzNwujXm+HWlQL8iugGXcUpVK9JFRPPAILlx+LuG38MdO37kB7V9HSQeX+0H20NDd8H3h42IrhWP9uyh5sK83glsIt0CS3PvNGPi1wFykmTroddEY6CUOHt0ojwwCdR1yTWLN98nK22OLXM8xmnuB6zHIyIoS96bu44BPfyENh5LuidZPDnWq2zGoOAF4d8yYVYhK/T1BC53wj87dSIHbZJOGS30DJm01myUNVT/OQx</vt:lpwstr>
  </property>
  <property fmtid="{D5CDD505-2E9C-101B-9397-08002B2CF9AE}" pid="18" name="x1ye=22">
    <vt:lpwstr>PKMUJKIQG/H2buVxkMIeyOEBWR+G/s9x3yu2kfpwA7r8BTxjfW3FY1x7B/+0SNPc7lDKXUvFNeC1EYCApenzP/JaeGuXx6K3u5Tkvc811EBe7HtgPRyDJi0WhBVz6M9VuasWIwVixOooJpR+7BHSyI/E9ZUOsJBt1dtuQ1V7ao14ZPzZ9UUXNJzgTS4xOCrd6adBlZmlgmDSrowNd5Z+DEZwoZ0U1q4kAqXL561dAcvLm/pRjG+A4/hu9886AEx</vt:lpwstr>
  </property>
  <property fmtid="{D5CDD505-2E9C-101B-9397-08002B2CF9AE}" pid="19" name="x1ye=23">
    <vt:lpwstr>YfhQwFdpNBo52qwHvsxnCn/hvBgmI/PmL+6y/wXnjCwcOCF5WoOG0Ryiel1GHN/VXLEo2SN54EGsBx8xBO8XNESjXHQ4S8Sr7+oQ22XaidcuLYo694q3Dwea16fz6Ey+s9xmeT5HOnd3kNBU8oguAPNhnfIn92kF11dagz/eXXkaJc+ipW6k+fcFBB17OhQ5lz2UmSJc92utAEgZrfi/ZGBG46lNgeWIvXu+X7fCphEilCMGPo2tQO5mXFzYo//</vt:lpwstr>
  </property>
  <property fmtid="{D5CDD505-2E9C-101B-9397-08002B2CF9AE}" pid="20" name="x1ye=24">
    <vt:lpwstr>ckhgm0jcqu8qLAfI3W/A2jnHNSgYxgbdJHATfJpqoEEI7PZayalVpDwYqQv90SS6kWP4Kg0j4QMsI3/uJVUxhZFBeflwvJrvcJ2CelUzGudA5Bghv/vzE1QDbCRANTBakOhYDfVv9vHLa9YnZs7UBJ7w51fmMqFWOePs03CKorD8FOHyGrUhsgpuJfrBG09gB20jQ/BtlZ2/CJdiSm4aiSSvNIRmGKnHnM2cdsO7M+txqUaxRSpPSeZrVzD0OqX</vt:lpwstr>
  </property>
  <property fmtid="{D5CDD505-2E9C-101B-9397-08002B2CF9AE}" pid="21" name="x1ye=25">
    <vt:lpwstr>/8GRAINqWzg8zrgdtLMsqD7cK6fntebY/FPmvK0hORWr/7qV11S1sGITjPg9c6PyKNGKCjYlCCropRorhJRSf1j0pt3X5croOrSSYawmh3dWfs4BL3kpe9RKpmO84+Y3YI3F067PLaoUg6DIEOwYgzwKo1Bc+jQ9oLE0OGsp2jAA+fMpRbp3c02S9yNkcRCIRSSS296nrST/jWOo4c6jw4r+JF9pzHoxOFGRWnSgMSPcCuRkKkIkgnyrg7qW/U6</vt:lpwstr>
  </property>
  <property fmtid="{D5CDD505-2E9C-101B-9397-08002B2CF9AE}" pid="22" name="x1ye=26">
    <vt:lpwstr>Fv4+4h03JJGS1zGXDrHcYwGfmpR3WEfY9b5OJir4J5hod5ahPaqPmycdhCO29OtSL/NNNfw95X1e8hFvQCQwUg/IgFsAGdx+hDxq2VmvS31xvUr+ujI+XK9gK+JZtvWTOxSXsZ1FC5FKFwesB8HYDIJooP9tD0XB8ff4AHTw3oMDAfCGGLUcOPw4oXRQrFouI1I6JSOPNec5qu35Aby+0lwG80XB8cseK5K6uNJ5c3afbojypGzMqDj6IfmmJWw</vt:lpwstr>
  </property>
  <property fmtid="{D5CDD505-2E9C-101B-9397-08002B2CF9AE}" pid="23" name="x1ye=27">
    <vt:lpwstr>TdKHZlxSXVX9CRMvnG22pWW8azgzR2ELh2Rd+6PPedv6/Zw6VoW3AWa9ZHVI0DWNIQ/BB2ZLVd4MAtrQYaA9ob2BUl5Fho+OrtBcU19mpY0lNptMMFCMPnuYuQbAYuG/TIzg/bAFtvs3jS4nqUI2heZA4AD70yuEsyTBL8Z21lSFNQvL4m2IXhvxAS9vMEI/vRZXGqgWOYEOAHC7hvFSfVIve+/7oECrkiGBjNkLPUlTwhOURLBgFCd2qiv9lBD</vt:lpwstr>
  </property>
  <property fmtid="{D5CDD505-2E9C-101B-9397-08002B2CF9AE}" pid="24" name="x1ye=28">
    <vt:lpwstr>JNBYCAznz9EODu+jlot2JsN37Dg9EJDmnHrpEFr0S75xDIND0VX89GWHNlHAuXUVR6I4UN4+MSyMYzKF+zklmDvfnEqUHEnPUOsV8d/MUNJc1FPv3JYRF4w9R4JlJLD21BHJMV9TxZQdulU5NiK16b5QykguEx8NAeoz9myz9CWzawOQxI47Tuisej3hrLEJo4dh4OyvgXHH01dHMKVGNpSZwPPP+wg2FVP5UNaecse0Xw6nC6NsgWIgMyvVocl</vt:lpwstr>
  </property>
  <property fmtid="{D5CDD505-2E9C-101B-9397-08002B2CF9AE}" pid="25" name="x1ye=29">
    <vt:lpwstr>Kby+r8iVTRT+F6HMpYFD4GfIjMJK5fouuojl+dfnxNoAG3N78LnDYQLS4fj+AvWC2R/SdD0kJSKdPBSzBN3xfYvwFVfItL+cuE/nXtyAduTwTsbxrIswTcPLspryTsEk75dvOMnkBWez51ddoPsfceZaQ3lTdYaSWCFt/mDEFEtkVQY0AtSYgM4vgN3/qgWpDgB0MVNo0rYr0m86AbaIbzIGyJlFZpk0aNb/WGf8slMHjJvLJH46UH81zCeh3XQ</vt:lpwstr>
  </property>
  <property fmtid="{D5CDD505-2E9C-101B-9397-08002B2CF9AE}" pid="26" name="x1ye=3">
    <vt:lpwstr>F3/ePHlJ9mOZwen7uUT+cojE1gz6gKF9ZR7K1e/WpBbX2/UG9qWeEYuRgmtQLUCDxDbvwurULkLgmAZIx4nnaEUtA0tBZZRhXFva5C1xW/jrvcbnnMP2RcIaiQvl6smOeOMsNcXrW3FzbwWfIrEkc4xKGqedP2cRA8UWfTDOGFFtt0n13yItdj9BCypnd4+7Lpo726ZnDibdNr5vh+t8jonFcXwN1nQ9Y3q2WJpR5zjAN9eHxaXaxLVnrFyh0sl</vt:lpwstr>
  </property>
  <property fmtid="{D5CDD505-2E9C-101B-9397-08002B2CF9AE}" pid="27" name="x1ye=30">
    <vt:lpwstr>LzkNptnp8rVlj/CfObKbu15kDphjiNIXEButv+3IFCMGDmo+th26YXRZf5V48GZnkrbS+EjfFMR5EksCbNpXUzQmFXB885HvCuQwQpILt1gJUwj4XhbMStyH4L6qI6RyGXgZqV22jWblZoNskkFIdoDzTZHIv4HxpYU1SjX66GJfaEIAXKC1g8FwjWRsRqn+QHZbZ0oofz8vGa4Gn0nrLYTlDhU0HGfQjVn8tEsR8zT8QKUXX3Y7xs0a3v/EJMC</vt:lpwstr>
  </property>
  <property fmtid="{D5CDD505-2E9C-101B-9397-08002B2CF9AE}" pid="28" name="x1ye=31">
    <vt:lpwstr>5si+N3QE98NTi2tbGkadBkPQ1sc9k3yZQcSnqUiZwqho/w2Nji6rXNMGq05cUFIUfNssZ1/0bNsgZG+ykAQykLyKRUme5heRty5hliggeOjag/d4lh9f0N53J05/o2iI+jB7n8jWvza96/MfvEv6vRcVQr0vEpjCLvWCt40kD2eq2lboe3nA+7JvIqmsGOIE2U8g2RLmF0gMNYWKNlYwmM6aNSUeh0JjIE+RafRRptvXeqJjGMSG7F4ZpMc/Bux</vt:lpwstr>
  </property>
  <property fmtid="{D5CDD505-2E9C-101B-9397-08002B2CF9AE}" pid="29" name="x1ye=32">
    <vt:lpwstr>nUzf5/MGgkMpPaaHa25hW9mHA41GO+aktEWfsRZLKgsWMYduffYRYioseHQGKrU0QX/SMVCoqDiNZYWTFxNKeRcSgDrJpQTQfkb8BAEEcpdPfTfTLtVwZcm4Anm3bH3mAJCFFDDcP3YgFxzsEyyqq7atyrdh8nuInwoI9iuCO6UjWHrgn3UYxk9kkYcavCrpLGXq4viz5EzxWwwyNf1m5yuLzU2qD275KFXZBFMdlrhOTQRmABhgj0sEVhTJZF0</vt:lpwstr>
  </property>
  <property fmtid="{D5CDD505-2E9C-101B-9397-08002B2CF9AE}" pid="30" name="x1ye=33">
    <vt:lpwstr>uLOkt5BW+54hpUIbcXJrhsKqz6ZJlxNLdeUymqKJwI2FOylTlu/eDJAbKWKfHO5HDiuRXYO3U73JIJ2j9rrZPVFdZBBPNuJcetGOLh6RYR0h9n9q2SIosGB7l9BO1JrMGHJgk0vxDMnqv6Akw00P9RUAwU3D2kzL7a4bBAV4wq9sNi2y358hjJnPgsWe3UHqYqQVvD5QRbdvXfprj/VuZhsZ0b+9iUx8ybrH2DgM+N5fWKTtav548A8iY8FfRWr</vt:lpwstr>
  </property>
  <property fmtid="{D5CDD505-2E9C-101B-9397-08002B2CF9AE}" pid="31" name="x1ye=34">
    <vt:lpwstr>2SFDC9bkhiWmqO5y14K6XsjtcW4042FMUtvkGVIGd9ulMKC+YF81PaQtzjLdMwXnffVMKhJU/5q5EQDX5zbrbQCAKunN0fEXa8n79wrWi4thcua8ozK3sap0nec+gYi4VdzYJ9ZsRcX/G38ivKiuVlzy1kwNYaHrrxCnHrfpB7lZBTrXXMDY8k1KLoV6fPeUrdoOEm4wJ398GVFuj0/tsozs9M9TlIVHCKxIiqfsxEyhciIj6GrYl3XrFzz1yhf</vt:lpwstr>
  </property>
  <property fmtid="{D5CDD505-2E9C-101B-9397-08002B2CF9AE}" pid="32" name="x1ye=35">
    <vt:lpwstr>7KJFwS1/Ni8tN6SwJm3hIWF+7FeMkfb81S52stlIwM0dPQ07HOKlgU1AqS8XfqT0Bmf+QtFysn5SIdeW7yGaz0SnGbzVPNxR/whPBuXrt/vgdAZpKVnYvqXKB/4Z0QKHuN9twUYGzMBln11VJLyn2u1+Iy88vjCnjTZef+VcRWP3bcMNVHPS5MGHPLUn06BLMeJPNbCxqlejC3KsivCqybTNZjqwQ6YT5sV6PjzVTbi2h80esfEtLgqHy98H+2Q</vt:lpwstr>
  </property>
  <property fmtid="{D5CDD505-2E9C-101B-9397-08002B2CF9AE}" pid="33" name="x1ye=36">
    <vt:lpwstr>DZba+EHPJDdGGX9ZpbI2f+sbdPsCYsfvNhRX5OqzeA9SOfIN7Hn7VlJ9itwKlKekNI2UMfGs0kGXrTLHdRV2dPYgwwHPN+8eR+VzsrEKy8380UTGRhln5ldmnLvmM6J45oKraYN6AQ9TroZDBh3yKy0uzbFp8BRGr52nAPxO+kH54VdS1Yq6BNoZT0iOmOof5Bxe56CyNgySkWaGrNFnRB03bTT9nAAlCpcufa4Xh8NOWnPZpvphBvzeZOQ+GKb</vt:lpwstr>
  </property>
  <property fmtid="{D5CDD505-2E9C-101B-9397-08002B2CF9AE}" pid="34" name="x1ye=37">
    <vt:lpwstr>4aXdZ3q/3yVJDNv0YiLmkCj39I5RqkGsHEnLTlAqfde197GkecvXagwWCJ6PviqDY+suE9dCebZSqHJrRfUFrrNUu6KH8os/6YYAer9/bBttmvFXLNjgveefBJoV5Ar8Q+EuEuNeQwM6CTOVNrobAbLg7aS0/1lT2yTDtFow13YKtFn9pJNtF5ulNnCMyemzLxjy2xi7fB02TaprxaHFZZttQ7+uzUD8n+cs+juXR334F7nAAGmkLLu1G8lhvHp</vt:lpwstr>
  </property>
  <property fmtid="{D5CDD505-2E9C-101B-9397-08002B2CF9AE}" pid="35" name="x1ye=38">
    <vt:lpwstr>fPEHcjmVvFxC5Iv2w6D8ycHjJLk+TCLQTGO83rbl9VIDSp7bo8XvI0Q/BMbn5+Y8Pz0k67tItq/kRiuXdN/t2eSlHt8ffv4dyEgJ1oYWdgOkJzV6XmiTDHDVptwQyehk5wPu1XMYEmyqS7UMtqbhPExqt/xFfbtBBwX2Sb+AXeZAZoSGKl4z1Ti3OMdqsXsqiXkeTeGf7hHi7MT6cDLZx+T5OhVmpn8ORMJp0MnniLP77K1kcjO/0PrxiHPk44h</vt:lpwstr>
  </property>
  <property fmtid="{D5CDD505-2E9C-101B-9397-08002B2CF9AE}" pid="36" name="x1ye=39">
    <vt:lpwstr>TDyEhH1R8MfPhMG9hfsFMwDBgNEdkcVMTzruHkZPk/czyp9fNS4NNZ8cAUbk+OFKK8/TxYfC74l2qy62FAH9x+CBDPZ7n6aP6KbiFR1D3JFfOZMTs7NhMmX2SapIrNXUjVkMtPk2pFvRaempZ8pbCG/c6IGd7s/0FdSpgiaC234XVA06YG9fdhuSkv2KG7wo9/PxZ+j1CyqPFpcoS0PSPzONzWatPnF5kgDmQq1CweOB/lxQxA3cVEX7ZmJ8GUz</vt:lpwstr>
  </property>
  <property fmtid="{D5CDD505-2E9C-101B-9397-08002B2CF9AE}" pid="37" name="x1ye=4">
    <vt:lpwstr>Fa/f4rH82wW2PKHFy/Tb2Z28Kf+ceLKS1N5kfh1RBoQ43DdwCznBduEbbDMmhChAzxEA58+NiDO+rhPlCFOJYEDbIo1amPlhfSbBUahkmIkeLGVdgZ3fpjtUwZGT+5je1z1+86R/CfvrxuKI1E8GFr/XPeZkEtQjxZbQoh3OQo27oKZ4YibridwVGG39vklRuVeSWCqEWnEIJKTNcjrl0cnHLkXycuXul5gTO4LXUjIED+7cIOqoI5nHGjfmcZ7</vt:lpwstr>
  </property>
  <property fmtid="{D5CDD505-2E9C-101B-9397-08002B2CF9AE}" pid="38" name="x1ye=40">
    <vt:lpwstr>N24HBXQ+sZnaS2xlv7yHOrLfeNwjYGsgeynIy0Q+qGKtAl7ZHNjXCRbrq3AkabRlGrx3wLoVn25iHrAj2i/CBc3Uz0IXQveBOOmLUo92d8HO39B96DNLpY0K+BsDkxypggibXSXk3u1IDdKlaIha7efWGI84+ZMVlAU+Cfuz7ndtArDmGYMBsNhXsQGgX2Wo9OkzMOBIgakROrLVf41n0PwrEAlKRXLXTuOqMnnwypQc2NrCGE/iBLstk31Z5WX</vt:lpwstr>
  </property>
  <property fmtid="{D5CDD505-2E9C-101B-9397-08002B2CF9AE}" pid="39" name="x1ye=41">
    <vt:lpwstr>EIYaxep1PI2v4Leszhcye94W9qaXManAZWbpVYgRL7jvsrTmDC19Bj/KleAJqWhGRkvym+ybnmjzJMPvk7vwlbWHSoa95MgxQs79+NaCSJsacR4AchqoI/hj3a1pP/QyqT+22GzO/ytQfxmkZ0FNIpZ4QavUeIpd/tvlxNL7EMV2yiQYpIJpa0/IqGU5jM3/Yz8kPTvgZRsz3aS4Y1gBfjODyitNM9RW/SuIsX0gNnEsAcS/Oigm5BCn7GgQqbp</vt:lpwstr>
  </property>
  <property fmtid="{D5CDD505-2E9C-101B-9397-08002B2CF9AE}" pid="40" name="x1ye=42">
    <vt:lpwstr>qpLQkJMuC2sUSYzB7/OS/IGmYbzN69trkH5Moj8JaX7EiJwX7J7wvIIzRxYoa/V2pXTrfRiGENoQULmmB+NqG7D4DI38+EZ6LGB3OMYgD8+J9uv0XuXPShJJfc3wdrHDWQ27HMSXUpVGTyzb7WLZNdbo6/8SnNI/aTyaQGdqHSc9KYbTglXzALwzvu1qw+6s3En0AOEBm5wDTEybPwUSCNMechPlhDuO3QN79teE+X/t4wXH7yrdyK7Ygs0vleq</vt:lpwstr>
  </property>
  <property fmtid="{D5CDD505-2E9C-101B-9397-08002B2CF9AE}" pid="41" name="x1ye=43">
    <vt:lpwstr>D6KiPysAIfktrMLws8+xt7l2iNwATs1d3/E8Fss8fLHHFMUNdXXLRYo7bL70JrvvNQ4ZEjiA8cZMMjZM4m7ZjaD7hVbhOY0+hov1Lv7kP7o3Mn1dODz8Ec/bjnNWY/RAXvlBiYmwvY0X0J9Ucfm0+8DjVYGm3Emt8aXBasBOYpHNr3IHYzbP7I5O55Wfq7xaTtyJdZ8UeT+WL2Lm+Nf8Y0OEyRmCcCM9Zm7TM0jHecLn5gJzU/PfB7eexW/XZak</vt:lpwstr>
  </property>
  <property fmtid="{D5CDD505-2E9C-101B-9397-08002B2CF9AE}" pid="42" name="x1ye=44">
    <vt:lpwstr>APZEcrzTtKcJqDBpT4HJdruKcuj+6MRbfUO0wzi6ybnA225PEd39qn6KGUwDiu0OdkeZhqvD2uhtagTr9kHiBA5uRK1AsL5pjJk5h9YnQehjIszVD3+UpsF18ISpWfs2H/jtlZ0V2Q1Zp8NDNopEp9aaj+qmgUgZ1lVw4OFjxgafAljAqAzBN2xekKDNid0Pp+ZJelGheId9xyUZsjkQxep7IUQzl6ebwkMylCs1xv0iyj7FTrY2kW24Tah4deT</vt:lpwstr>
  </property>
  <property fmtid="{D5CDD505-2E9C-101B-9397-08002B2CF9AE}" pid="43" name="x1ye=45">
    <vt:lpwstr>Eer8SBARceO59aVuI4atySqKbFumHq2Y5Te1neiOK4Yv9BKJ93xaKVsfQWu5yzdZCXtlw1FqNPMn3mrMQVhokRqlcc+3uSjhiAWEjm6KNVXEcHaFVoHiQNCwsrZjGUXiCSp8cvFAqsjE+XXKiFbsvgX6WeSWpErIhzC5w6UekvZ1T6VahOwH6kN/QyOO8K6eAOPD64KMcR0VsQDoR+QzpZsGfJxwCifh+zTv94YNdxsD3+6FzIIKSgb3ibNZ9wX</vt:lpwstr>
  </property>
  <property fmtid="{D5CDD505-2E9C-101B-9397-08002B2CF9AE}" pid="44" name="x1ye=46">
    <vt:lpwstr>GacqojCjC2xWpHUml1eDKdE5yoFKHJpl0/F1xreMhAUlwT1+NCmo//wPSpNLtx3Ee83F3zHBb0C1u4wtcK8rvDwLyBbfZu+7kctGcugAEbDy4Xaq5EmRe2zFl5og83YebHj9IlaxEOdUZ3fTkJp/e5ApjP3hwiwqiilOPOmaEaEzJWmhXCeX55KsNXCbOmL2X2NuDvfYQb3d/nHazg+bCuu22dPjNS0SrStjIWuHvreJoZuRKh/jSJ9KCo6w/9G</vt:lpwstr>
  </property>
  <property fmtid="{D5CDD505-2E9C-101B-9397-08002B2CF9AE}" pid="45" name="x1ye=47">
    <vt:lpwstr>/MzQPQEhV4wMR3IYsR3HAyona4sWlT+ehed1jXmso4hfId4NdiTgdzUIOExiMr+Y1ZP0SdplbDYQZR9e9Yi5t2Q7JpR155lcZ6Pdq58WCIHfLuUHMZOl+d8iaBezDk9L8IufjbfcB5CgM5TV97oJARq7yZxc4gVTqq6PBXarURfxFi++Lltn9OgHdfdiQUAX/wJKz63Uh4GZ95kRK3WcwXYwQMJoBBreaEPaRKZB9jtfpTjoaWoYqW3nQX0rPUw</vt:lpwstr>
  </property>
  <property fmtid="{D5CDD505-2E9C-101B-9397-08002B2CF9AE}" pid="46" name="x1ye=48">
    <vt:lpwstr>89sxxVxh4T0qxuEl/FyqPS/Ja9zkjFEuq/qxfvOtUURanha1kWY1NF0ObUFkzgLBtO4Ntmc9Bn0sb58UNV0+NwDEvAWy5gOGrqFpIU2nEE2AtyGNwiLTmgxHsAnlszDFAmS5RIZdh17uxRKZX94KyzsWZJrLdDjEMp0cymp+AYuQqakMvHyuGfJG9USuy7ghVjLTABp5sm/uYTmZNNunkwfBgO/aYjxiwaLqXn9I45k9WeG60JGSo3U6vNXauJF</vt:lpwstr>
  </property>
  <property fmtid="{D5CDD505-2E9C-101B-9397-08002B2CF9AE}" pid="47" name="x1ye=49">
    <vt:lpwstr>4W6UomeoswZM/IEDOB35F0tcsLh11bncHG4iregYlFYfrZoyPvQKP573/OKVlu7hASJ9JPtyal0bt8kZ/zaVOOOalYmERr6pXNenuJ4vMV2FAGPv8yg0ijOhKvl07KDfV23KDTnyGSkiOCjOX2o1da9mQT1hTAgb3Wbx6/PXm1ajc50qIOqK//mPIq/f5YiBYyAa7r2vwduQe8b/VqAXmiUdpmM0keL4QIY0Chc4vqij2p0HBYuWsFOj5c8vAWQ</vt:lpwstr>
  </property>
  <property fmtid="{D5CDD505-2E9C-101B-9397-08002B2CF9AE}" pid="48" name="x1ye=5">
    <vt:lpwstr>XTHti9qMgECKMbl/14luL8rJ/lf1rjLhz4BTAzVTV0UDj0VJXcXpegoywqXj3ERfOPeoLGlA+SnXXWjdKCe6iy/m6mWVfnze1yj8Xobq2/Uw3fRLTTbjoJo3BF2GNO4WFFjrMQVL1LMpQoGiBSq7l4QLWNnYR036tL33wq1GDFWkCdjsKrtaLtLzTqJHvzDSMaWScnVPdaLezpnp3wPejWkaT+vT9dMBsxnq0E+8njFvkKPoMuDTyt1c6TetSzG</vt:lpwstr>
  </property>
  <property fmtid="{D5CDD505-2E9C-101B-9397-08002B2CF9AE}" pid="49" name="x1ye=50">
    <vt:lpwstr>9VpOnAWGB9a1WfmERKueRUkevzX6VIo75yhqJ+YXrAAMwUDNXbgf6IvkEG4q82REsvOk+h2eWdRPAhcjHw951k5f3Spc1/LJc4Kehyeihw/Cd9jZE686LNPGB62+ezxuVYX5097voM4QEeuTC7BFRREcF3ox4uvz4ZCOE6YFsnR8ymI3iDkWZuzmZtnnylaRPDzep/jkldkwfJNp3lj/DCYGRewgK1M9KOhrpLxdGK4BSbbV/rhptWkDTGyWaBB</vt:lpwstr>
  </property>
  <property fmtid="{D5CDD505-2E9C-101B-9397-08002B2CF9AE}" pid="50" name="x1ye=51">
    <vt:lpwstr>QnDDh4UwakdXZgRcpAEP/SQU5SFzXA0lSCsOMvgtvykPr8aN3wUhoptV15nlSseBEJidN8vj+dnbPH19h1eYvsQJCBJJtVl8q9I789yvj5XoQQ/IMUsBshk/MbK1NKfEc4D64Zeejb2anwRzpR5hgXhx2srTWA8clKzDR8xQMrppwkXpP/Cn2/yYq1YRJtVcHn394GrPMqPgSaY6VqDX5WeBJo7yGGxOhh726MGLydOWOwzkOZBe4nBWtzHpE81</vt:lpwstr>
  </property>
  <property fmtid="{D5CDD505-2E9C-101B-9397-08002B2CF9AE}" pid="51" name="x1ye=52">
    <vt:lpwstr>/7kpsQDPUiHXKtquJ7nW/sNsmEehqJlaPXp+SQfI+GSjBHQC2Es7hMe6DaNX7rfKeShURtJzQcgNmsFreSPZ8TLEDWdtOKlpM9zuuzAdMZiUmWtPBHNc8lgQLZAdyfpdASxdQ/djJent8Jy6+84PmjRhyS342x6udP1Gy3zvexAhtuZEM060J8odWWrkWo2HXwJ/F3oiJvKatPz5oW1CZxDIVVzrOWWddkgKREzxnSXafAgfTyCP6wU6VxwXOHx</vt:lpwstr>
  </property>
  <property fmtid="{D5CDD505-2E9C-101B-9397-08002B2CF9AE}" pid="52" name="x1ye=53">
    <vt:lpwstr>XjwQVs+G62bMOT4LDmvODTz8Lya/YmLd8ENFq416/P/d3ELgoJxeEEpprAlIIwUYEeNJe5cTP4nXaiCttuwsAx37K7CnsKN6ahWh+9PEp7tBZoihLRCtBcKhBwgJ/AWQmEciohqDgMdAKLy9c0wlU6d7zJXfRXYFqyBIfKTPk1eDcsSJPRfNT7uPuNgMHSGMIn0R275PZkY9DjFM847seGEByn12iV11MM1pYAfEtr/w8gyE6Zu4WkM9pXjFPWx</vt:lpwstr>
  </property>
  <property fmtid="{D5CDD505-2E9C-101B-9397-08002B2CF9AE}" pid="53" name="x1ye=54">
    <vt:lpwstr>0oRNbmWVvjMcSmsAGIFD85PPpPYBp2BO63icvUGCkDCgJndJ+Ce9lxRGfN1Iyls4Gti2LOD5oYeUQOIaQYvyaEXgLK0YGjM9OJFbi8O+LqyadfetiVmtl8cuC/xQc5y45+vzheJ22Sf8zKYnxcu8aA+OpY8ouFsl5cpFKwAa91taKOz7gmbJxy0NbcqM+0YAUc8yCz9zajDkNMF7SV1vxcrPr5vpwz5m9fYjtugZN5BY/zBawO0Nyz4n/M1hLkE</vt:lpwstr>
  </property>
  <property fmtid="{D5CDD505-2E9C-101B-9397-08002B2CF9AE}" pid="54" name="x1ye=55">
    <vt:lpwstr>9F9qDZDMMMrnZT7oeqclle9oOqnvG9VZqvh/as+aP+xBIyvLOngmubXvQB6dxD2p9rEPH6vXyOkssL0aW3gE1y5WPmDPzZhSIOgFfFkE+juzZ8ymlwDw/2MRIMguxRHaUkyQWLrpFU9sjXi7yve18rXLWUXt9H1CaqJrTY1dd5JbC4UGOrP0LzI5/wpzEdJOO6OBWZRBGMtZ0trlQC5R/E7iWZJtQnSN/1yjO8m8pd9Io8cWArSdoAHD1Rv8OR8</vt:lpwstr>
  </property>
  <property fmtid="{D5CDD505-2E9C-101B-9397-08002B2CF9AE}" pid="55" name="x1ye=56">
    <vt:lpwstr>JRL3fbLlAvlYZZ4opvi587EVDZru0tmPM/b+8UXL2AmDyKDcywA4jZYZD54/svYK73YrokXXz6YQHHb6ZIKRbywU43BgZh9k8K6jTcVaYqx8A+uTkY2o4gNbBfzMAS8O3xCvCWyRra1p4JPU9wX4zEGBQ8Kxy3QI+54sFBohXlaIJAUn1PE3gTUYcXhS9aHUpMQKzupo4x1PPD+a0CAofzCsoErGhA0DtteODo8zU6mYyC0hYknbXYd8y7HwZPm</vt:lpwstr>
  </property>
  <property fmtid="{D5CDD505-2E9C-101B-9397-08002B2CF9AE}" pid="56" name="x1ye=57">
    <vt:lpwstr>vntqh4U8PLrcqHb+0lPm8T5PAJV/wh5GLuI881juU243XtMm3dDWM2G5qGHDas7caP+0+dsCbV+2AMuQCvf5T74tbf6LCZdugCYDJbyqL4wtnbVAIEHdktIN3yxRlNTWpInwop2+LojTLf0trmU0bdw9BCz1fsGVNP8gsSjLz8gczfpyYoCJk3J4TgkLnfU8zedtp+CylRZ/10qg+dnECxJUG+iUQlmlX71XmhZKUS8L7o/KiL30Tfn5wn+9siC</vt:lpwstr>
  </property>
  <property fmtid="{D5CDD505-2E9C-101B-9397-08002B2CF9AE}" pid="57" name="x1ye=58">
    <vt:lpwstr>J86myzpEPRSR+IFX0lgJbsST61hAQTIKIYQcQQDZQLFcd9S21w5gUwjZ/l+NLYxXh9TQaVzjUym2A5XQqpIjIqxA8fbeBSCLt/0yZFdu/xUwL7bpoe6c5fEHRauNV9qJR+iXwKBygXYz/UxTFD1H5Uf7eNRVtGs6biM4W7BmKnjhX3LN/rlOzW0DgiNTnQy8Q8uH7l5qVET6ouI16tnHyJykDqQLmvl62BXf1U1KAFZPv5pTqVeJWt4GG6QnHIJ</vt:lpwstr>
  </property>
  <property fmtid="{D5CDD505-2E9C-101B-9397-08002B2CF9AE}" pid="58" name="x1ye=59">
    <vt:lpwstr>pShb9Sw9ZyhOkD4ycv4FqPg8Hc7CBQL/YXH+vEbY7DpQOFNWtNxc4P8R49VnrOql3k2cDsc6vy17NVrvaoOkmhvN5roEwA52vv59UgeWjsTQvTjJ6Q8rBZmeGEsYVma4sdTl94VOlZItsM4tWBT6RfDtqt7iEqoFAdZoJ8RgS+BS3TVwsP4g6Z5GG750XoQ9GR8uIy6gDONcC9yFYdFFrsMRC7eYeg1I09JBRE06vTPYtEOqcJ9tkxrDTNzYq96</vt:lpwstr>
  </property>
  <property fmtid="{D5CDD505-2E9C-101B-9397-08002B2CF9AE}" pid="59" name="x1ye=6">
    <vt:lpwstr>chOUTmIYnN7xAGUtL3oY25j5YiDc0xzvM9spc9x8WWn8X9DAXwZMmT5byYPHjYwLKMPFg60bo1vFnvTRTvLE3usEoE+3Isy31RmY4VjntDfNEYUmsw2eBreevkVDbSNnKS0EuxBOszFSY7R3r+yPZDVhcO/+RM1WW+ZDY2H7gRl/vqW/ShCtLju5wRi5Qxg64wAltEpxNuHs3BGj/xTRVjCeJMlCG6PeThLXxqLNwm4V1VhTyHFcBCpv/typh8w</vt:lpwstr>
  </property>
  <property fmtid="{D5CDD505-2E9C-101B-9397-08002B2CF9AE}" pid="60" name="x1ye=60">
    <vt:lpwstr>RLhRkVZD/+GF2nQ7ZtAZ1R9yRBo5v3moDKm9zlfVjCGipEqoYaxKmEYPLBcD8z26wwgCacaF6+KGxcQAeFm1IDbhGVXPnlOicXnrgUl4FxRvafBfN8ySmnTn2/ANRn9vnifAUKYNosogjg4tJbziX6Ek2p5pQWq9C7CnukWT1mURFHmiG3EipUh6sm6wrovzv+KBmg4DfrcWDk3pbtTvQQKfVkg1Df1h5xfkbC7LCt5KYsGsvLfcDp9JKtQUjkI</vt:lpwstr>
  </property>
  <property fmtid="{D5CDD505-2E9C-101B-9397-08002B2CF9AE}" pid="61" name="x1ye=61">
    <vt:lpwstr>P3nHmR1vroXMOdA5cK4d2n7BMsZkqaqtyxrmz+Htd4aDb36tm0S6KnGL2g5bwIlPhG3gPWb1/G1Z6wUh3clGfhnYtTVfe71rQmKaQkY+/riNCqPAW7RtsVRCtQ64K0hEPOIia4gD003Z+lO3xc30qWPAJ+JMGSc8stvjM786aAvyBeYdFke3zKLcZN5OO3p8f0t2V9B5qANQH2hCzMPKhla8d9JnEFmcoMds5/OKhfVC4+SR4uK7dbvlOT8iCRz</vt:lpwstr>
  </property>
  <property fmtid="{D5CDD505-2E9C-101B-9397-08002B2CF9AE}" pid="62" name="x1ye=62">
    <vt:lpwstr>RgiFyPybqgC9sYxZieBNyNrY1fbjVHoHYTHX4UAyVL8rm5ObS2670IgjRZ74yZRfk4D+Gduz+JlXlSr6+H9W9V4Tba63kEa4gyHqXgoWMzYfPqchv6hlD791tdCSZrudjltbr5E4nyvi01LyV4KxVWpK0LBXyqR105OJ02vowSZCR4/yFK9yTj2yJF47PWWhdzqoFC9ABkGEbU1CDaeyNufkqVLsyokqRlnIV1H/8BBy25kIabMeM5zo4kgOMjy</vt:lpwstr>
  </property>
  <property fmtid="{D5CDD505-2E9C-101B-9397-08002B2CF9AE}" pid="63" name="x1ye=63">
    <vt:lpwstr>hfwk+cuvDBjENLrNUdICBIZcqIABDIxExXXQILgCdj1hqdUsyj8aKtqSvpelLs9BMnpO8sVXFOLHa/txMZ4qeW6wHbytsvf1dhm+/XwtjwqZxPdmpDpGR3R5HcVNIdvx6Uew7Rca979CgvIvx6SXmL1fU7QUJpSCgrxVvhjmyw2OtJ0lQ7FACmF0JSYKaC2RoCqnVlghp77FVdhAXEDSouKwp40XwIz1WEEmxzXY4k3QDQykfuM+t3JtfEUteoB</vt:lpwstr>
  </property>
  <property fmtid="{D5CDD505-2E9C-101B-9397-08002B2CF9AE}" pid="64" name="x1ye=64">
    <vt:lpwstr>SViWoO3zZZ0+JHUkCD/1AeEFAWjPzKoK6NyyeLHBg80QciNjS9drAdVI3N8PgcPzGB/2HliSQrd3NteyIpxICYrayK3tLDaDADsE7U+K9GvrfEKpctTBipwmfsOvtXOJG5QCpw8R4d37ypfhTGyvw+Ws6EZbXkVpXbXrD+EmRkn1Hw+W6yi/FR5ME/EBz2K98RPm6tZbqa12goh0qx+EHYLcwhxbADGPYitsHqF1VoT1aYPIWp0a4q041r4+PHy</vt:lpwstr>
  </property>
  <property fmtid="{D5CDD505-2E9C-101B-9397-08002B2CF9AE}" pid="65" name="x1ye=65">
    <vt:lpwstr>LRdKcjs1N0srVrDaQhEQG/BWQ8I7L6TJ/OZh0qWgDb7UMjf3YLcWvGrA+3XSME8MJNC4XQlNzBBoMtgEwqfiD31gVlgwtMa4dvcS9KJqjv6r5E9jRNCxdux0MDVzN3qZKLZmDn9MzWySbC5rLeawJtHNCKBjnzbOuOX8PoSY0FVDIryo8W5s9Sg0Zt0b9N+yG/vjHQHfsitekn/FNKz+gkOcfqyYtTLsLs4wyRPoYMLGwRV/tSvroGBtd3r//5T</vt:lpwstr>
  </property>
  <property fmtid="{D5CDD505-2E9C-101B-9397-08002B2CF9AE}" pid="66" name="x1ye=66">
    <vt:lpwstr>06pgxBAAA=</vt:lpwstr>
  </property>
  <property fmtid="{D5CDD505-2E9C-101B-9397-08002B2CF9AE}" pid="67" name="x1ye=7">
    <vt:lpwstr>ZJRm822jkxg2yLy84AQW6Xzks/1mC8T+TKElO4pBgMOXrP4Msgq1bD/tTNBC/Qj9sD09MnDSzhKmJOOHQ1mtY0vTDSt1Lg4FVq9UXzZ+UvNv0TI87xLm/YSnQ+BOd5iXDVQcnP1jTsEwNpILqvEpkdnXDckTsu6WXzRxch9721Vhdt7MaK4VvWZl3OH5K8qiKKpWewLT0ak+wopc05CvKViAflOg635eiGh2a2sIOrEh/JiuyxPNlTtF4ms7RSH</vt:lpwstr>
  </property>
  <property fmtid="{D5CDD505-2E9C-101B-9397-08002B2CF9AE}" pid="68" name="x1ye=8">
    <vt:lpwstr>GLx9++v9pq24SCnlJ2nVsV+MX5OZBZIDLqbNT+6pH+CHb+yhnanSHUcXC3czGZsRc0E0CdQ8vYTX8vaUwixHBEuCLUpI2WpkTfcI35L5VCHnfnyijJNTENdDfpXtDWoJlDZYobS7tn7BO+lWWmaRfX6hZG21Mg5eP1zDFQ33UX+rJIaspWdzYyN+OSEVF4Vs7hWwgFFk0tOUbT00OH5MSDb8QpbJDJe6EyST1yBmJapBptGDKiJUUT9FxeAKC2E</vt:lpwstr>
  </property>
  <property fmtid="{D5CDD505-2E9C-101B-9397-08002B2CF9AE}" pid="69" name="x1ye=9">
    <vt:lpwstr>XcWJSAUM1UnHRXuugteZy1pZ/tOQbeIBbwfPe5opRU16x2R6hgfCn5pXKVbdb0K7v7Y2sNR37HoaBJyCpfrCdnZSml9JCl5kh3uXjnW4hc/AVqjOI3AqgkcEWNo/tCtRMPr/4N/tUWC8twi5Jfj3RHu/ZvP2M7Onu+epUWXa1QsHncAgA+buS4vqb8pL4Vcf+vh93+CVGXJmY6+ajSJDNFvM1zHxmPfYjXr0LY3pvfBzhSG4hSvJ8SKc4Zo/lHS</vt:lpwstr>
  </property>
</Properties>
</file>